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AF3" w:rsidRPr="00B3737A" w:rsidRDefault="00D21AF3" w:rsidP="00D21AF3">
      <w:pPr>
        <w:jc w:val="center"/>
        <w:rPr>
          <w:sz w:val="28"/>
          <w:szCs w:val="28"/>
        </w:rPr>
      </w:pPr>
      <w:r w:rsidRPr="00B3737A">
        <w:rPr>
          <w:noProof/>
        </w:rPr>
        <w:drawing>
          <wp:inline distT="0" distB="0" distL="0" distR="0" wp14:anchorId="488D0DB8" wp14:editId="6654199E">
            <wp:extent cx="714375" cy="733425"/>
            <wp:effectExtent l="0" t="0" r="9525" b="9525"/>
            <wp:docPr id="4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21AF3" w:rsidRPr="00B3737A" w:rsidRDefault="00D21AF3" w:rsidP="00294347">
      <w:pPr>
        <w:jc w:val="right"/>
        <w:rPr>
          <w:sz w:val="28"/>
          <w:szCs w:val="28"/>
        </w:rPr>
      </w:pPr>
    </w:p>
    <w:p w:rsidR="00D21AF3" w:rsidRPr="00B3737A" w:rsidRDefault="00D21AF3" w:rsidP="00D21AF3">
      <w:pPr>
        <w:tabs>
          <w:tab w:val="left" w:pos="4962"/>
        </w:tabs>
        <w:jc w:val="center"/>
        <w:outlineLvl w:val="0"/>
        <w:rPr>
          <w:b/>
          <w:bCs/>
          <w:sz w:val="36"/>
          <w:szCs w:val="36"/>
        </w:rPr>
      </w:pPr>
      <w:r w:rsidRPr="00B3737A">
        <w:rPr>
          <w:b/>
          <w:bCs/>
          <w:sz w:val="36"/>
          <w:szCs w:val="36"/>
        </w:rPr>
        <w:t>АДМИНИСТРАЦИЯ БЕРЕЗОВСКОГО РАЙОНА</w:t>
      </w:r>
    </w:p>
    <w:p w:rsidR="00D21AF3" w:rsidRPr="00B3737A" w:rsidRDefault="00D21AF3" w:rsidP="00D21AF3">
      <w:pPr>
        <w:tabs>
          <w:tab w:val="left" w:pos="4962"/>
        </w:tabs>
        <w:jc w:val="center"/>
        <w:rPr>
          <w:b/>
          <w:bCs/>
          <w:sz w:val="20"/>
          <w:szCs w:val="20"/>
        </w:rPr>
      </w:pPr>
    </w:p>
    <w:p w:rsidR="00D21AF3" w:rsidRPr="00B3737A" w:rsidRDefault="00D21AF3" w:rsidP="00D21AF3">
      <w:pPr>
        <w:tabs>
          <w:tab w:val="left" w:pos="4962"/>
        </w:tabs>
        <w:jc w:val="center"/>
        <w:outlineLvl w:val="0"/>
        <w:rPr>
          <w:b/>
          <w:bCs/>
          <w:sz w:val="20"/>
          <w:szCs w:val="20"/>
        </w:rPr>
      </w:pPr>
      <w:r w:rsidRPr="00B3737A">
        <w:rPr>
          <w:b/>
          <w:bCs/>
          <w:sz w:val="20"/>
          <w:szCs w:val="20"/>
        </w:rPr>
        <w:t>ХАНТЫ-МАНСИЙСКОГО АВТОНОМНОГО ОКРУГА - ЮГРЫ</w:t>
      </w:r>
    </w:p>
    <w:p w:rsidR="00D21AF3" w:rsidRPr="00B3737A" w:rsidRDefault="00D21AF3" w:rsidP="00D21AF3">
      <w:pPr>
        <w:tabs>
          <w:tab w:val="left" w:pos="4962"/>
        </w:tabs>
        <w:jc w:val="center"/>
        <w:rPr>
          <w:b/>
          <w:bCs/>
        </w:rPr>
      </w:pPr>
    </w:p>
    <w:p w:rsidR="00D21AF3" w:rsidRPr="00B3737A" w:rsidRDefault="00D21AF3" w:rsidP="00D21AF3">
      <w:pPr>
        <w:tabs>
          <w:tab w:val="left" w:pos="4962"/>
        </w:tabs>
        <w:jc w:val="center"/>
        <w:outlineLvl w:val="0"/>
        <w:rPr>
          <w:b/>
          <w:bCs/>
          <w:sz w:val="36"/>
          <w:szCs w:val="36"/>
        </w:rPr>
      </w:pPr>
      <w:r w:rsidRPr="00B3737A">
        <w:rPr>
          <w:b/>
          <w:bCs/>
          <w:sz w:val="36"/>
          <w:szCs w:val="36"/>
        </w:rPr>
        <w:t>РАСПОРЯЖЕНИЕ</w:t>
      </w:r>
    </w:p>
    <w:p w:rsidR="00D21AF3" w:rsidRPr="00B3737A" w:rsidRDefault="00D21AF3" w:rsidP="00D21AF3">
      <w:pPr>
        <w:tabs>
          <w:tab w:val="left" w:pos="4962"/>
        </w:tabs>
        <w:rPr>
          <w:sz w:val="28"/>
          <w:szCs w:val="28"/>
        </w:rPr>
      </w:pPr>
    </w:p>
    <w:p w:rsidR="00D21AF3" w:rsidRPr="00B3737A" w:rsidRDefault="00D25680" w:rsidP="00D21AF3">
      <w:pPr>
        <w:tabs>
          <w:tab w:val="left" w:pos="8931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от  17</w:t>
      </w:r>
      <w:r w:rsidR="00B23F17" w:rsidRPr="00B3737A">
        <w:rPr>
          <w:sz w:val="28"/>
          <w:szCs w:val="28"/>
        </w:rPr>
        <w:t>.</w:t>
      </w:r>
      <w:r>
        <w:rPr>
          <w:sz w:val="28"/>
          <w:szCs w:val="28"/>
        </w:rPr>
        <w:t>06</w:t>
      </w:r>
      <w:bookmarkStart w:id="0" w:name="_GoBack"/>
      <w:bookmarkEnd w:id="0"/>
      <w:r w:rsidR="00D21AF3" w:rsidRPr="00B3737A">
        <w:rPr>
          <w:sz w:val="28"/>
          <w:szCs w:val="28"/>
        </w:rPr>
        <w:t>.202</w:t>
      </w:r>
      <w:r w:rsidR="001660A6" w:rsidRPr="00B3737A">
        <w:rPr>
          <w:sz w:val="28"/>
          <w:szCs w:val="28"/>
        </w:rPr>
        <w:t>4</w:t>
      </w:r>
      <w:r w:rsidR="00D21AF3" w:rsidRPr="00B3737A">
        <w:rPr>
          <w:sz w:val="28"/>
          <w:szCs w:val="28"/>
        </w:rPr>
        <w:t xml:space="preserve">                                                                                                       №</w:t>
      </w:r>
      <w:r>
        <w:rPr>
          <w:sz w:val="28"/>
          <w:szCs w:val="28"/>
        </w:rPr>
        <w:t xml:space="preserve"> 469</w:t>
      </w:r>
      <w:r w:rsidR="00D21AF3" w:rsidRPr="00B3737A">
        <w:rPr>
          <w:sz w:val="28"/>
          <w:szCs w:val="28"/>
        </w:rPr>
        <w:t>-р</w:t>
      </w:r>
    </w:p>
    <w:p w:rsidR="00D21AF3" w:rsidRPr="00B3737A" w:rsidRDefault="00D21AF3" w:rsidP="00D21AF3">
      <w:pPr>
        <w:spacing w:line="480" w:lineRule="auto"/>
        <w:rPr>
          <w:sz w:val="28"/>
          <w:szCs w:val="28"/>
        </w:rPr>
      </w:pPr>
      <w:r w:rsidRPr="00B3737A">
        <w:rPr>
          <w:sz w:val="28"/>
          <w:szCs w:val="28"/>
        </w:rPr>
        <w:t>пгт. Березово</w:t>
      </w:r>
    </w:p>
    <w:p w:rsidR="001660A6" w:rsidRPr="00B3737A" w:rsidRDefault="001660A6" w:rsidP="001660A6">
      <w:pPr>
        <w:widowControl w:val="0"/>
        <w:autoSpaceDE w:val="0"/>
        <w:autoSpaceDN w:val="0"/>
        <w:adjustRightInd w:val="0"/>
        <w:ind w:right="4962"/>
        <w:jc w:val="both"/>
        <w:rPr>
          <w:sz w:val="28"/>
          <w:szCs w:val="28"/>
        </w:rPr>
      </w:pPr>
      <w:r w:rsidRPr="00B3737A">
        <w:rPr>
          <w:sz w:val="28"/>
          <w:szCs w:val="28"/>
        </w:rPr>
        <w:t>Об основных показателях прогноза социально-экономического развития городского поселения Березов</w:t>
      </w:r>
      <w:r w:rsidR="00C509DD" w:rsidRPr="00B3737A">
        <w:rPr>
          <w:sz w:val="28"/>
          <w:szCs w:val="28"/>
        </w:rPr>
        <w:t>о</w:t>
      </w:r>
      <w:r w:rsidRPr="00B3737A">
        <w:rPr>
          <w:sz w:val="28"/>
          <w:szCs w:val="28"/>
        </w:rPr>
        <w:t xml:space="preserve"> на 2025 год и на плановый период 2026 и 2027 годов</w:t>
      </w:r>
    </w:p>
    <w:p w:rsidR="001660A6" w:rsidRPr="00B3737A" w:rsidRDefault="001660A6" w:rsidP="001660A6">
      <w:pPr>
        <w:widowControl w:val="0"/>
        <w:autoSpaceDE w:val="0"/>
        <w:autoSpaceDN w:val="0"/>
        <w:adjustRightInd w:val="0"/>
        <w:ind w:right="4962"/>
        <w:jc w:val="both"/>
        <w:rPr>
          <w:sz w:val="28"/>
          <w:szCs w:val="28"/>
        </w:rPr>
      </w:pPr>
    </w:p>
    <w:p w:rsidR="001660A6" w:rsidRPr="00B3737A" w:rsidRDefault="001660A6" w:rsidP="001660A6">
      <w:pPr>
        <w:ind w:firstLine="709"/>
        <w:jc w:val="both"/>
        <w:rPr>
          <w:sz w:val="28"/>
          <w:szCs w:val="28"/>
        </w:rPr>
      </w:pPr>
      <w:r w:rsidRPr="00B3737A">
        <w:rPr>
          <w:sz w:val="28"/>
          <w:szCs w:val="28"/>
        </w:rPr>
        <w:t>В соответствии с Федеральным законом от 28 июня 2014 года № 172-ФЗ «О стратегическом планировании в Российской Федерации», постановлением администрации Березовского района от 14 сентября 2016 года № 699 «Об утверждении Порядка разработки, корректировки, осуществления мониторинга и контроля реализации прогноза социально-экономического развития городского поселения Березово на среднесрочный период»:</w:t>
      </w:r>
    </w:p>
    <w:p w:rsidR="001660A6" w:rsidRPr="00B3737A" w:rsidRDefault="001660A6" w:rsidP="001660A6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B3737A">
        <w:rPr>
          <w:sz w:val="28"/>
          <w:szCs w:val="28"/>
        </w:rPr>
        <w:t>1.</w:t>
      </w:r>
      <w:r w:rsidRPr="00B3737A">
        <w:rPr>
          <w:sz w:val="28"/>
          <w:szCs w:val="28"/>
        </w:rPr>
        <w:tab/>
        <w:t xml:space="preserve">Одобрить основные показатели социально-экономического развития городского поселения Березово на 2025 год и на плановый период 2026 и 2027 годов согласно приложению к настоящему распоряжению. </w:t>
      </w:r>
    </w:p>
    <w:p w:rsidR="001660A6" w:rsidRPr="00B3737A" w:rsidRDefault="001660A6" w:rsidP="001660A6">
      <w:pPr>
        <w:tabs>
          <w:tab w:val="left" w:pos="851"/>
          <w:tab w:val="left" w:pos="993"/>
          <w:tab w:val="left" w:pos="1276"/>
        </w:tabs>
        <w:ind w:firstLine="709"/>
        <w:jc w:val="both"/>
        <w:rPr>
          <w:sz w:val="28"/>
          <w:szCs w:val="28"/>
        </w:rPr>
      </w:pPr>
      <w:r w:rsidRPr="00B3737A">
        <w:rPr>
          <w:sz w:val="28"/>
          <w:szCs w:val="28"/>
        </w:rPr>
        <w:t>2.</w:t>
      </w:r>
      <w:r w:rsidRPr="00B3737A">
        <w:rPr>
          <w:sz w:val="28"/>
          <w:szCs w:val="28"/>
        </w:rPr>
        <w:tab/>
        <w:t>Комитету по финансам администрации Березовского района считать исходным базовый вариант основных показателей прогноза социально-экономического развития городского поселения Березово на 2025 год и на плановый период 2026 и 2027 годов при формировании проекта решения Совета депутатов городского поселения Березово о бюджете городского поселения Березово на 2025 год.</w:t>
      </w:r>
    </w:p>
    <w:p w:rsidR="001660A6" w:rsidRPr="00B3737A" w:rsidRDefault="001660A6" w:rsidP="001660A6">
      <w:pPr>
        <w:ind w:firstLine="709"/>
        <w:jc w:val="both"/>
        <w:rPr>
          <w:sz w:val="28"/>
          <w:szCs w:val="28"/>
        </w:rPr>
      </w:pPr>
      <w:r w:rsidRPr="00B3737A">
        <w:rPr>
          <w:sz w:val="28"/>
          <w:szCs w:val="28"/>
        </w:rPr>
        <w:t>3. Разместить настоящее распоряжение на официальном веб-сайте органов местного самоуправления городского поселения Березово.</w:t>
      </w:r>
    </w:p>
    <w:p w:rsidR="001660A6" w:rsidRPr="00B3737A" w:rsidRDefault="001660A6" w:rsidP="001660A6">
      <w:pPr>
        <w:ind w:firstLine="709"/>
        <w:jc w:val="both"/>
        <w:rPr>
          <w:sz w:val="28"/>
          <w:szCs w:val="28"/>
        </w:rPr>
      </w:pPr>
      <w:r w:rsidRPr="00B3737A">
        <w:rPr>
          <w:sz w:val="28"/>
          <w:szCs w:val="28"/>
        </w:rPr>
        <w:t>4. Настоящее распоряжение вступает в силу после его подписания.</w:t>
      </w:r>
    </w:p>
    <w:p w:rsidR="0046256F" w:rsidRPr="00B3737A" w:rsidRDefault="0046256F" w:rsidP="0046256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21AF3" w:rsidRPr="00B3737A" w:rsidRDefault="00D21AF3" w:rsidP="00D21AF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21AF3" w:rsidRPr="00B3737A" w:rsidRDefault="00D21AF3" w:rsidP="00D21AF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250FB" w:rsidRPr="00B3737A" w:rsidRDefault="001250FB" w:rsidP="001250F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И.о. г</w:t>
      </w:r>
      <w:r w:rsidRPr="00B3737A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Pr="00B3737A">
        <w:rPr>
          <w:sz w:val="28"/>
          <w:szCs w:val="28"/>
        </w:rPr>
        <w:t xml:space="preserve"> района                                                                    </w:t>
      </w:r>
      <w:r>
        <w:rPr>
          <w:sz w:val="28"/>
          <w:szCs w:val="28"/>
        </w:rPr>
        <w:t xml:space="preserve">                Г.Г. Кудряшов</w:t>
      </w:r>
    </w:p>
    <w:p w:rsidR="001660A6" w:rsidRPr="00B3737A" w:rsidRDefault="001660A6" w:rsidP="001660A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21AF3" w:rsidRPr="00B3737A" w:rsidRDefault="00D21AF3" w:rsidP="00294347">
      <w:pPr>
        <w:jc w:val="right"/>
        <w:rPr>
          <w:sz w:val="28"/>
          <w:szCs w:val="28"/>
        </w:rPr>
        <w:sectPr w:rsidR="00D21AF3" w:rsidRPr="00B3737A" w:rsidSect="00B2339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9" w:h="16834" w:code="9"/>
          <w:pgMar w:top="1134" w:right="851" w:bottom="992" w:left="1134" w:header="720" w:footer="720" w:gutter="0"/>
          <w:pgNumType w:start="1"/>
          <w:cols w:space="708"/>
          <w:noEndnote/>
          <w:titlePg/>
          <w:docGrid w:linePitch="326"/>
        </w:sectPr>
      </w:pPr>
    </w:p>
    <w:p w:rsidR="006A27C0" w:rsidRPr="00B3737A" w:rsidRDefault="006A27C0" w:rsidP="006A27C0">
      <w:pPr>
        <w:jc w:val="right"/>
        <w:rPr>
          <w:sz w:val="28"/>
          <w:szCs w:val="28"/>
        </w:rPr>
      </w:pPr>
      <w:r w:rsidRPr="00B3737A">
        <w:rPr>
          <w:sz w:val="28"/>
          <w:szCs w:val="28"/>
        </w:rPr>
        <w:lastRenderedPageBreak/>
        <w:t xml:space="preserve">Приложение </w:t>
      </w:r>
      <w:r w:rsidR="00CB2524" w:rsidRPr="00B3737A">
        <w:rPr>
          <w:sz w:val="28"/>
          <w:szCs w:val="28"/>
        </w:rPr>
        <w:t xml:space="preserve">к распоряжению </w:t>
      </w:r>
    </w:p>
    <w:p w:rsidR="00CB2524" w:rsidRPr="00B3737A" w:rsidRDefault="00CB2524" w:rsidP="006A27C0">
      <w:pPr>
        <w:jc w:val="right"/>
        <w:rPr>
          <w:sz w:val="28"/>
          <w:szCs w:val="28"/>
        </w:rPr>
      </w:pPr>
      <w:r w:rsidRPr="00B3737A">
        <w:rPr>
          <w:sz w:val="28"/>
          <w:szCs w:val="28"/>
        </w:rPr>
        <w:t>администрации Березовского района</w:t>
      </w:r>
    </w:p>
    <w:p w:rsidR="00CB2524" w:rsidRPr="00B3737A" w:rsidRDefault="00927C1E" w:rsidP="00503F1E">
      <w:pPr>
        <w:jc w:val="right"/>
        <w:rPr>
          <w:sz w:val="28"/>
          <w:szCs w:val="28"/>
        </w:rPr>
      </w:pPr>
      <w:r w:rsidRPr="00B3737A">
        <w:rPr>
          <w:sz w:val="28"/>
          <w:szCs w:val="28"/>
        </w:rPr>
        <w:t xml:space="preserve">от </w:t>
      </w:r>
      <w:r w:rsidR="00D62322" w:rsidRPr="00B3737A">
        <w:rPr>
          <w:sz w:val="28"/>
          <w:szCs w:val="28"/>
        </w:rPr>
        <w:t xml:space="preserve">  </w:t>
      </w:r>
      <w:r w:rsidR="006D78BF" w:rsidRPr="00B3737A">
        <w:rPr>
          <w:sz w:val="28"/>
          <w:szCs w:val="28"/>
        </w:rPr>
        <w:t>.</w:t>
      </w:r>
      <w:r w:rsidR="00B23F17" w:rsidRPr="00B3737A">
        <w:rPr>
          <w:sz w:val="28"/>
          <w:szCs w:val="28"/>
        </w:rPr>
        <w:t xml:space="preserve">  </w:t>
      </w:r>
      <w:r w:rsidR="007F42D6" w:rsidRPr="00B3737A">
        <w:rPr>
          <w:sz w:val="28"/>
          <w:szCs w:val="28"/>
        </w:rPr>
        <w:t>.202</w:t>
      </w:r>
      <w:r w:rsidR="001660A6" w:rsidRPr="00B3737A">
        <w:rPr>
          <w:sz w:val="28"/>
          <w:szCs w:val="28"/>
        </w:rPr>
        <w:t>4</w:t>
      </w:r>
      <w:r w:rsidR="006D78BF" w:rsidRPr="00B3737A">
        <w:rPr>
          <w:sz w:val="28"/>
          <w:szCs w:val="28"/>
        </w:rPr>
        <w:t xml:space="preserve"> №</w:t>
      </w:r>
      <w:r w:rsidR="002B35C7" w:rsidRPr="00B3737A">
        <w:rPr>
          <w:sz w:val="28"/>
          <w:szCs w:val="28"/>
        </w:rPr>
        <w:t xml:space="preserve"> </w:t>
      </w:r>
      <w:r w:rsidR="00D62322" w:rsidRPr="00B3737A">
        <w:rPr>
          <w:sz w:val="28"/>
          <w:szCs w:val="28"/>
        </w:rPr>
        <w:t xml:space="preserve">   </w:t>
      </w:r>
      <w:r w:rsidR="002B35C7" w:rsidRPr="00B3737A">
        <w:rPr>
          <w:sz w:val="28"/>
          <w:szCs w:val="28"/>
        </w:rPr>
        <w:t>-р</w:t>
      </w:r>
      <w:r w:rsidR="006D78BF" w:rsidRPr="00B3737A">
        <w:rPr>
          <w:sz w:val="28"/>
          <w:szCs w:val="28"/>
        </w:rPr>
        <w:t xml:space="preserve"> </w:t>
      </w:r>
    </w:p>
    <w:p w:rsidR="00927C1E" w:rsidRPr="00B3737A" w:rsidRDefault="00927C1E" w:rsidP="00503F1E">
      <w:pPr>
        <w:jc w:val="right"/>
        <w:rPr>
          <w:sz w:val="28"/>
          <w:szCs w:val="28"/>
        </w:rPr>
      </w:pPr>
    </w:p>
    <w:p w:rsidR="001660A6" w:rsidRPr="00B3737A" w:rsidRDefault="001660A6" w:rsidP="005C0AD8">
      <w:pPr>
        <w:jc w:val="center"/>
        <w:rPr>
          <w:b/>
          <w:sz w:val="28"/>
          <w:szCs w:val="28"/>
        </w:rPr>
      </w:pPr>
      <w:r w:rsidRPr="00B3737A">
        <w:rPr>
          <w:b/>
          <w:sz w:val="28"/>
          <w:szCs w:val="28"/>
        </w:rPr>
        <w:t>Основные показатели прогноза</w:t>
      </w:r>
      <w:r w:rsidR="005C0AD8" w:rsidRPr="00B3737A">
        <w:rPr>
          <w:b/>
          <w:sz w:val="28"/>
          <w:szCs w:val="28"/>
        </w:rPr>
        <w:t xml:space="preserve"> социально-экономического развития </w:t>
      </w:r>
    </w:p>
    <w:p w:rsidR="005C0AD8" w:rsidRPr="00B3737A" w:rsidRDefault="005C0AD8" w:rsidP="005C0AD8">
      <w:pPr>
        <w:jc w:val="center"/>
        <w:rPr>
          <w:b/>
          <w:sz w:val="28"/>
          <w:szCs w:val="28"/>
        </w:rPr>
      </w:pPr>
      <w:r w:rsidRPr="00B3737A">
        <w:rPr>
          <w:b/>
          <w:sz w:val="28"/>
          <w:szCs w:val="28"/>
        </w:rPr>
        <w:t xml:space="preserve">городского поселения Березово </w:t>
      </w:r>
    </w:p>
    <w:p w:rsidR="00F70BDF" w:rsidRPr="00B3737A" w:rsidRDefault="000B72B4" w:rsidP="005C0AD8">
      <w:pPr>
        <w:jc w:val="center"/>
        <w:rPr>
          <w:b/>
          <w:sz w:val="28"/>
          <w:szCs w:val="28"/>
        </w:rPr>
      </w:pPr>
      <w:r w:rsidRPr="00B3737A">
        <w:rPr>
          <w:b/>
          <w:sz w:val="28"/>
          <w:szCs w:val="28"/>
        </w:rPr>
        <w:t>на 202</w:t>
      </w:r>
      <w:r w:rsidR="001660A6" w:rsidRPr="00B3737A">
        <w:rPr>
          <w:b/>
          <w:sz w:val="28"/>
          <w:szCs w:val="28"/>
        </w:rPr>
        <w:t>5</w:t>
      </w:r>
      <w:r w:rsidRPr="00B3737A">
        <w:rPr>
          <w:b/>
          <w:sz w:val="28"/>
          <w:szCs w:val="28"/>
        </w:rPr>
        <w:t xml:space="preserve"> год и на плановый период 202</w:t>
      </w:r>
      <w:r w:rsidR="001660A6" w:rsidRPr="00B3737A">
        <w:rPr>
          <w:b/>
          <w:sz w:val="28"/>
          <w:szCs w:val="28"/>
        </w:rPr>
        <w:t>6</w:t>
      </w:r>
      <w:r w:rsidRPr="00B3737A">
        <w:rPr>
          <w:b/>
          <w:sz w:val="28"/>
          <w:szCs w:val="28"/>
        </w:rPr>
        <w:t xml:space="preserve"> и 202</w:t>
      </w:r>
      <w:r w:rsidR="001660A6" w:rsidRPr="00B3737A">
        <w:rPr>
          <w:b/>
          <w:sz w:val="28"/>
          <w:szCs w:val="28"/>
        </w:rPr>
        <w:t>7</w:t>
      </w:r>
      <w:r w:rsidRPr="00B3737A">
        <w:rPr>
          <w:b/>
          <w:sz w:val="28"/>
          <w:szCs w:val="28"/>
        </w:rPr>
        <w:t xml:space="preserve"> годов</w:t>
      </w:r>
    </w:p>
    <w:p w:rsidR="00F1430E" w:rsidRPr="00B3737A" w:rsidRDefault="00F1430E" w:rsidP="005C0AD8">
      <w:pPr>
        <w:jc w:val="center"/>
        <w:rPr>
          <w:b/>
          <w:sz w:val="28"/>
          <w:szCs w:val="28"/>
        </w:rPr>
      </w:pPr>
    </w:p>
    <w:tbl>
      <w:tblPr>
        <w:tblW w:w="1608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3260"/>
        <w:gridCol w:w="1587"/>
        <w:gridCol w:w="993"/>
        <w:gridCol w:w="1133"/>
        <w:gridCol w:w="1031"/>
        <w:gridCol w:w="1445"/>
        <w:gridCol w:w="1002"/>
        <w:gridCol w:w="1445"/>
        <w:gridCol w:w="1104"/>
        <w:gridCol w:w="1317"/>
        <w:gridCol w:w="1054"/>
      </w:tblGrid>
      <w:tr w:rsidR="00F1430E" w:rsidRPr="00B3737A" w:rsidTr="00B3737A">
        <w:trPr>
          <w:trHeight w:val="42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B3737A" w:rsidRDefault="00F1430E" w:rsidP="00F1430E">
            <w:pPr>
              <w:jc w:val="center"/>
              <w:rPr>
                <w:b/>
                <w:bCs/>
                <w:sz w:val="16"/>
                <w:szCs w:val="16"/>
              </w:rPr>
            </w:pPr>
            <w:r w:rsidRPr="00B3737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B3737A" w:rsidRDefault="00F1430E" w:rsidP="00F1430E">
            <w:pPr>
              <w:jc w:val="center"/>
              <w:rPr>
                <w:b/>
                <w:bCs/>
                <w:sz w:val="16"/>
                <w:szCs w:val="16"/>
              </w:rPr>
            </w:pPr>
            <w:r w:rsidRPr="00B3737A">
              <w:rPr>
                <w:b/>
                <w:bCs/>
                <w:sz w:val="16"/>
                <w:szCs w:val="16"/>
              </w:rPr>
              <w:t>Показатели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B3737A" w:rsidRDefault="00F1430E" w:rsidP="00F1430E">
            <w:pPr>
              <w:jc w:val="center"/>
              <w:rPr>
                <w:b/>
                <w:bCs/>
                <w:sz w:val="16"/>
                <w:szCs w:val="16"/>
              </w:rPr>
            </w:pPr>
            <w:r w:rsidRPr="00B3737A">
              <w:rPr>
                <w:b/>
                <w:bCs/>
                <w:sz w:val="16"/>
                <w:szCs w:val="16"/>
              </w:rPr>
              <w:t>Единица измерения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B3737A" w:rsidRDefault="00F1430E" w:rsidP="00F1430E">
            <w:pPr>
              <w:jc w:val="center"/>
              <w:rPr>
                <w:b/>
                <w:bCs/>
                <w:sz w:val="16"/>
                <w:szCs w:val="16"/>
              </w:rPr>
            </w:pPr>
            <w:r w:rsidRPr="00B3737A">
              <w:rPr>
                <w:b/>
                <w:bCs/>
                <w:sz w:val="16"/>
                <w:szCs w:val="16"/>
              </w:rPr>
              <w:t xml:space="preserve">отчет 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B3737A" w:rsidRDefault="00F1430E" w:rsidP="00F1430E">
            <w:pPr>
              <w:jc w:val="center"/>
              <w:rPr>
                <w:b/>
                <w:bCs/>
                <w:sz w:val="16"/>
                <w:szCs w:val="16"/>
              </w:rPr>
            </w:pPr>
            <w:r w:rsidRPr="00B3737A">
              <w:rPr>
                <w:b/>
                <w:bCs/>
                <w:sz w:val="16"/>
                <w:szCs w:val="16"/>
              </w:rPr>
              <w:t xml:space="preserve">отчет 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30E" w:rsidRPr="00B3737A" w:rsidRDefault="00F1430E" w:rsidP="00F1430E">
            <w:pPr>
              <w:jc w:val="center"/>
              <w:rPr>
                <w:b/>
                <w:bCs/>
                <w:sz w:val="16"/>
                <w:szCs w:val="16"/>
              </w:rPr>
            </w:pPr>
            <w:r w:rsidRPr="00B3737A">
              <w:rPr>
                <w:b/>
                <w:bCs/>
                <w:sz w:val="16"/>
                <w:szCs w:val="16"/>
              </w:rPr>
              <w:t>оценка показателя</w:t>
            </w:r>
          </w:p>
        </w:tc>
        <w:tc>
          <w:tcPr>
            <w:tcW w:w="736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B3737A" w:rsidRDefault="00D63E42" w:rsidP="00F1430E">
            <w:pPr>
              <w:jc w:val="center"/>
              <w:rPr>
                <w:b/>
                <w:bCs/>
                <w:sz w:val="16"/>
                <w:szCs w:val="16"/>
              </w:rPr>
            </w:pPr>
            <w:r w:rsidRPr="00B3737A">
              <w:rPr>
                <w:b/>
                <w:bCs/>
                <w:sz w:val="16"/>
                <w:szCs w:val="16"/>
              </w:rPr>
              <w:t xml:space="preserve">Основные параметры </w:t>
            </w:r>
            <w:r w:rsidR="00F1430E" w:rsidRPr="00B3737A">
              <w:rPr>
                <w:b/>
                <w:bCs/>
                <w:sz w:val="16"/>
                <w:szCs w:val="16"/>
              </w:rPr>
              <w:t>прогноз</w:t>
            </w:r>
            <w:r w:rsidRPr="00B3737A">
              <w:rPr>
                <w:b/>
                <w:bCs/>
                <w:sz w:val="16"/>
                <w:szCs w:val="16"/>
              </w:rPr>
              <w:t>а</w:t>
            </w:r>
          </w:p>
        </w:tc>
      </w:tr>
      <w:tr w:rsidR="00F1430E" w:rsidRPr="00B3737A" w:rsidTr="00B3737A">
        <w:trPr>
          <w:trHeight w:val="21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30E" w:rsidRPr="00B3737A" w:rsidRDefault="00F1430E" w:rsidP="00F1430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30E" w:rsidRPr="00B3737A" w:rsidRDefault="00F1430E" w:rsidP="00F1430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30E" w:rsidRPr="00B3737A" w:rsidRDefault="00F1430E" w:rsidP="00F1430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B3737A" w:rsidRDefault="001660A6" w:rsidP="00F1430E">
            <w:pPr>
              <w:jc w:val="center"/>
              <w:rPr>
                <w:b/>
                <w:bCs/>
                <w:sz w:val="16"/>
                <w:szCs w:val="16"/>
              </w:rPr>
            </w:pPr>
            <w:r w:rsidRPr="00B3737A">
              <w:rPr>
                <w:b/>
                <w:bCs/>
                <w:sz w:val="16"/>
                <w:szCs w:val="16"/>
              </w:rPr>
              <w:t>2022</w:t>
            </w:r>
            <w:r w:rsidR="00F1430E" w:rsidRPr="00B3737A">
              <w:rPr>
                <w:b/>
                <w:bCs/>
                <w:sz w:val="16"/>
                <w:szCs w:val="16"/>
              </w:rPr>
              <w:t xml:space="preserve"> год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B3737A" w:rsidRDefault="001660A6" w:rsidP="00F1430E">
            <w:pPr>
              <w:jc w:val="center"/>
              <w:rPr>
                <w:b/>
                <w:bCs/>
                <w:sz w:val="16"/>
                <w:szCs w:val="16"/>
              </w:rPr>
            </w:pPr>
            <w:r w:rsidRPr="00B3737A">
              <w:rPr>
                <w:b/>
                <w:bCs/>
                <w:sz w:val="16"/>
                <w:szCs w:val="16"/>
              </w:rPr>
              <w:t>2023</w:t>
            </w:r>
            <w:r w:rsidR="00F1430E" w:rsidRPr="00B3737A">
              <w:rPr>
                <w:b/>
                <w:bCs/>
                <w:sz w:val="16"/>
                <w:szCs w:val="16"/>
              </w:rPr>
              <w:t xml:space="preserve"> год</w:t>
            </w:r>
          </w:p>
        </w:tc>
        <w:tc>
          <w:tcPr>
            <w:tcW w:w="10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B3737A" w:rsidRDefault="001660A6" w:rsidP="00F1430E">
            <w:pPr>
              <w:jc w:val="center"/>
              <w:rPr>
                <w:b/>
                <w:bCs/>
                <w:sz w:val="16"/>
                <w:szCs w:val="16"/>
              </w:rPr>
            </w:pPr>
            <w:r w:rsidRPr="00B3737A">
              <w:rPr>
                <w:b/>
                <w:bCs/>
                <w:sz w:val="16"/>
                <w:szCs w:val="16"/>
              </w:rPr>
              <w:t>2024</w:t>
            </w:r>
            <w:r w:rsidR="00F1430E" w:rsidRPr="00B3737A">
              <w:rPr>
                <w:b/>
                <w:bCs/>
                <w:sz w:val="16"/>
                <w:szCs w:val="16"/>
              </w:rPr>
              <w:t xml:space="preserve"> год</w:t>
            </w: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B3737A" w:rsidRDefault="001660A6" w:rsidP="00F1430E">
            <w:pPr>
              <w:jc w:val="center"/>
              <w:rPr>
                <w:b/>
                <w:bCs/>
                <w:sz w:val="16"/>
                <w:szCs w:val="16"/>
              </w:rPr>
            </w:pPr>
            <w:r w:rsidRPr="00B3737A">
              <w:rPr>
                <w:b/>
                <w:bCs/>
                <w:sz w:val="16"/>
                <w:szCs w:val="16"/>
              </w:rPr>
              <w:t>2025</w:t>
            </w:r>
            <w:r w:rsidR="00F1430E" w:rsidRPr="00B3737A">
              <w:rPr>
                <w:b/>
                <w:bCs/>
                <w:sz w:val="16"/>
                <w:szCs w:val="16"/>
              </w:rPr>
              <w:t xml:space="preserve"> год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B3737A" w:rsidRDefault="001660A6" w:rsidP="00F1430E">
            <w:pPr>
              <w:jc w:val="center"/>
              <w:rPr>
                <w:b/>
                <w:bCs/>
                <w:sz w:val="16"/>
                <w:szCs w:val="16"/>
              </w:rPr>
            </w:pPr>
            <w:r w:rsidRPr="00B3737A">
              <w:rPr>
                <w:b/>
                <w:bCs/>
                <w:sz w:val="16"/>
                <w:szCs w:val="16"/>
              </w:rPr>
              <w:t>2026</w:t>
            </w:r>
            <w:r w:rsidR="00F1430E" w:rsidRPr="00B3737A">
              <w:rPr>
                <w:b/>
                <w:bCs/>
                <w:sz w:val="16"/>
                <w:szCs w:val="16"/>
              </w:rPr>
              <w:t xml:space="preserve"> год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B3737A" w:rsidRDefault="001660A6" w:rsidP="00F1430E">
            <w:pPr>
              <w:jc w:val="center"/>
              <w:rPr>
                <w:b/>
                <w:bCs/>
                <w:sz w:val="16"/>
                <w:szCs w:val="16"/>
              </w:rPr>
            </w:pPr>
            <w:r w:rsidRPr="00B3737A">
              <w:rPr>
                <w:b/>
                <w:bCs/>
                <w:sz w:val="16"/>
                <w:szCs w:val="16"/>
              </w:rPr>
              <w:t>2027</w:t>
            </w:r>
            <w:r w:rsidR="00F1430E" w:rsidRPr="00B3737A">
              <w:rPr>
                <w:b/>
                <w:bCs/>
                <w:sz w:val="16"/>
                <w:szCs w:val="16"/>
              </w:rPr>
              <w:t xml:space="preserve"> год</w:t>
            </w:r>
          </w:p>
        </w:tc>
      </w:tr>
      <w:tr w:rsidR="00F1430E" w:rsidRPr="00B3737A" w:rsidTr="00B3737A">
        <w:trPr>
          <w:trHeight w:val="24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30E" w:rsidRPr="00B3737A" w:rsidRDefault="00F1430E" w:rsidP="00F1430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30E" w:rsidRPr="00B3737A" w:rsidRDefault="00F1430E" w:rsidP="00F1430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30E" w:rsidRPr="00B3737A" w:rsidRDefault="00F1430E" w:rsidP="00F1430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30E" w:rsidRPr="00B3737A" w:rsidRDefault="00F1430E" w:rsidP="00F1430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30E" w:rsidRPr="00B3737A" w:rsidRDefault="00F1430E" w:rsidP="00F1430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30E" w:rsidRPr="00B3737A" w:rsidRDefault="00F1430E" w:rsidP="00F1430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B3737A" w:rsidRDefault="00F1430E" w:rsidP="00F1430E">
            <w:pPr>
              <w:jc w:val="center"/>
              <w:rPr>
                <w:b/>
                <w:bCs/>
                <w:sz w:val="16"/>
                <w:szCs w:val="16"/>
              </w:rPr>
            </w:pPr>
            <w:r w:rsidRPr="00B3737A">
              <w:rPr>
                <w:b/>
                <w:bCs/>
                <w:sz w:val="16"/>
                <w:szCs w:val="16"/>
              </w:rPr>
              <w:t>консервативный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B3737A" w:rsidRDefault="00F1430E" w:rsidP="00F1430E">
            <w:pPr>
              <w:jc w:val="center"/>
              <w:rPr>
                <w:b/>
                <w:bCs/>
                <w:sz w:val="16"/>
                <w:szCs w:val="16"/>
              </w:rPr>
            </w:pPr>
            <w:r w:rsidRPr="00B3737A">
              <w:rPr>
                <w:b/>
                <w:bCs/>
                <w:sz w:val="16"/>
                <w:szCs w:val="16"/>
              </w:rPr>
              <w:t>базовый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B3737A" w:rsidRDefault="00F1430E" w:rsidP="00F1430E">
            <w:pPr>
              <w:jc w:val="center"/>
              <w:rPr>
                <w:b/>
                <w:bCs/>
                <w:sz w:val="16"/>
                <w:szCs w:val="16"/>
              </w:rPr>
            </w:pPr>
            <w:r w:rsidRPr="00B3737A">
              <w:rPr>
                <w:b/>
                <w:bCs/>
                <w:sz w:val="16"/>
                <w:szCs w:val="16"/>
              </w:rPr>
              <w:t>консервативный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B3737A" w:rsidRDefault="00F1430E" w:rsidP="00F1430E">
            <w:pPr>
              <w:jc w:val="center"/>
              <w:rPr>
                <w:b/>
                <w:bCs/>
                <w:sz w:val="16"/>
                <w:szCs w:val="16"/>
              </w:rPr>
            </w:pPr>
            <w:r w:rsidRPr="00B3737A">
              <w:rPr>
                <w:b/>
                <w:bCs/>
                <w:sz w:val="16"/>
                <w:szCs w:val="16"/>
              </w:rPr>
              <w:t>базовый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B3737A" w:rsidRDefault="00F1430E" w:rsidP="00F1430E">
            <w:pPr>
              <w:jc w:val="center"/>
              <w:rPr>
                <w:b/>
                <w:bCs/>
                <w:sz w:val="16"/>
                <w:szCs w:val="16"/>
              </w:rPr>
            </w:pPr>
            <w:r w:rsidRPr="00B3737A">
              <w:rPr>
                <w:b/>
                <w:bCs/>
                <w:sz w:val="16"/>
                <w:szCs w:val="16"/>
              </w:rPr>
              <w:t>консервативный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B3737A" w:rsidRDefault="00F1430E" w:rsidP="00F1430E">
            <w:pPr>
              <w:jc w:val="center"/>
              <w:rPr>
                <w:b/>
                <w:bCs/>
                <w:sz w:val="16"/>
                <w:szCs w:val="16"/>
              </w:rPr>
            </w:pPr>
            <w:r w:rsidRPr="00B3737A">
              <w:rPr>
                <w:b/>
                <w:bCs/>
                <w:sz w:val="16"/>
                <w:szCs w:val="16"/>
              </w:rPr>
              <w:t>базовый</w:t>
            </w:r>
          </w:p>
        </w:tc>
      </w:tr>
      <w:tr w:rsidR="00F1430E" w:rsidRPr="00B3737A" w:rsidTr="00B3737A">
        <w:trPr>
          <w:trHeight w:val="24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30E" w:rsidRPr="00B3737A" w:rsidRDefault="00F1430E" w:rsidP="00F1430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30E" w:rsidRPr="00B3737A" w:rsidRDefault="00F1430E" w:rsidP="00F1430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30E" w:rsidRPr="00B3737A" w:rsidRDefault="00F1430E" w:rsidP="00F1430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30E" w:rsidRPr="00B3737A" w:rsidRDefault="00F1430E" w:rsidP="00F1430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30E" w:rsidRPr="00B3737A" w:rsidRDefault="00F1430E" w:rsidP="00F1430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30E" w:rsidRPr="00B3737A" w:rsidRDefault="00F1430E" w:rsidP="00F1430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B3737A" w:rsidRDefault="00F1430E" w:rsidP="00F1430E">
            <w:pPr>
              <w:jc w:val="center"/>
              <w:rPr>
                <w:b/>
                <w:bCs/>
                <w:sz w:val="16"/>
                <w:szCs w:val="16"/>
              </w:rPr>
            </w:pPr>
            <w:r w:rsidRPr="00B3737A">
              <w:rPr>
                <w:b/>
                <w:bCs/>
                <w:sz w:val="16"/>
                <w:szCs w:val="16"/>
              </w:rPr>
              <w:t>1 вариант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B3737A" w:rsidRDefault="00F1430E" w:rsidP="00F1430E">
            <w:pPr>
              <w:jc w:val="center"/>
              <w:rPr>
                <w:b/>
                <w:bCs/>
                <w:sz w:val="16"/>
                <w:szCs w:val="16"/>
              </w:rPr>
            </w:pPr>
            <w:r w:rsidRPr="00B3737A">
              <w:rPr>
                <w:b/>
                <w:bCs/>
                <w:sz w:val="16"/>
                <w:szCs w:val="16"/>
              </w:rPr>
              <w:t>2 вариант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B3737A" w:rsidRDefault="00F1430E" w:rsidP="00F1430E">
            <w:pPr>
              <w:jc w:val="center"/>
              <w:rPr>
                <w:b/>
                <w:bCs/>
                <w:sz w:val="16"/>
                <w:szCs w:val="16"/>
              </w:rPr>
            </w:pPr>
            <w:r w:rsidRPr="00B3737A">
              <w:rPr>
                <w:b/>
                <w:bCs/>
                <w:sz w:val="16"/>
                <w:szCs w:val="16"/>
              </w:rPr>
              <w:t>1 вариант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B3737A" w:rsidRDefault="00F1430E" w:rsidP="00F1430E">
            <w:pPr>
              <w:jc w:val="center"/>
              <w:rPr>
                <w:b/>
                <w:bCs/>
                <w:sz w:val="16"/>
                <w:szCs w:val="16"/>
              </w:rPr>
            </w:pPr>
            <w:r w:rsidRPr="00B3737A">
              <w:rPr>
                <w:b/>
                <w:bCs/>
                <w:sz w:val="16"/>
                <w:szCs w:val="16"/>
              </w:rPr>
              <w:t>2 вариант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B3737A" w:rsidRDefault="00F1430E" w:rsidP="00F1430E">
            <w:pPr>
              <w:jc w:val="center"/>
              <w:rPr>
                <w:b/>
                <w:bCs/>
                <w:sz w:val="16"/>
                <w:szCs w:val="16"/>
              </w:rPr>
            </w:pPr>
            <w:r w:rsidRPr="00B3737A">
              <w:rPr>
                <w:b/>
                <w:bCs/>
                <w:sz w:val="16"/>
                <w:szCs w:val="16"/>
              </w:rPr>
              <w:t>1 вариант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B3737A" w:rsidRDefault="00F1430E" w:rsidP="00F1430E">
            <w:pPr>
              <w:jc w:val="center"/>
              <w:rPr>
                <w:b/>
                <w:bCs/>
                <w:sz w:val="16"/>
                <w:szCs w:val="16"/>
              </w:rPr>
            </w:pPr>
            <w:r w:rsidRPr="00B3737A">
              <w:rPr>
                <w:b/>
                <w:bCs/>
                <w:sz w:val="16"/>
                <w:szCs w:val="16"/>
              </w:rPr>
              <w:t>2 вариант</w:t>
            </w:r>
          </w:p>
        </w:tc>
      </w:tr>
      <w:tr w:rsidR="00F1430E" w:rsidRPr="00B3737A" w:rsidTr="00B3737A">
        <w:trPr>
          <w:trHeight w:val="2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B3737A" w:rsidRDefault="00F1430E" w:rsidP="00F1430E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1.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B3737A" w:rsidRDefault="00F1430E" w:rsidP="00F1430E">
            <w:pPr>
              <w:rPr>
                <w:b/>
                <w:bCs/>
                <w:sz w:val="16"/>
                <w:szCs w:val="16"/>
              </w:rPr>
            </w:pPr>
            <w:r w:rsidRPr="00B3737A">
              <w:rPr>
                <w:b/>
                <w:bCs/>
                <w:sz w:val="16"/>
                <w:szCs w:val="16"/>
              </w:rPr>
              <w:t>Население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B3737A" w:rsidRDefault="00F1430E" w:rsidP="00F1430E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B3737A" w:rsidRDefault="00F1430E" w:rsidP="00F1430E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B3737A" w:rsidRDefault="00F1430E" w:rsidP="00F1430E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B3737A" w:rsidRDefault="00F1430E" w:rsidP="00F1430E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B3737A" w:rsidRDefault="00F1430E" w:rsidP="00F1430E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B3737A" w:rsidRDefault="00F1430E" w:rsidP="00F1430E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B3737A" w:rsidRDefault="00F1430E" w:rsidP="00F1430E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B3737A" w:rsidRDefault="00F1430E" w:rsidP="00F1430E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B3737A" w:rsidRDefault="00F1430E" w:rsidP="00F1430E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0E" w:rsidRPr="00B3737A" w:rsidRDefault="00F1430E" w:rsidP="00F1430E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 </w:t>
            </w:r>
          </w:p>
        </w:tc>
      </w:tr>
      <w:tr w:rsidR="00D30D20" w:rsidRPr="00B3737A" w:rsidTr="00B3737A">
        <w:trPr>
          <w:trHeight w:val="2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D20" w:rsidRPr="00B3737A" w:rsidRDefault="00D30D20" w:rsidP="00D30D20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1.1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D20" w:rsidRPr="00B3737A" w:rsidRDefault="00D30D20" w:rsidP="00D30D20">
            <w:pPr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Численность населения (в среднегодовом исчислении)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D20" w:rsidRPr="00B3737A" w:rsidRDefault="00D30D20" w:rsidP="00D30D20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тыс. чел.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D20" w:rsidRPr="00B3737A" w:rsidRDefault="00D30D20" w:rsidP="00D30D20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6,917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D20" w:rsidRPr="00B3737A" w:rsidRDefault="00D30D20" w:rsidP="00D30D20">
            <w:pPr>
              <w:jc w:val="center"/>
              <w:rPr>
                <w:bCs/>
                <w:sz w:val="20"/>
                <w:szCs w:val="20"/>
              </w:rPr>
            </w:pPr>
            <w:r w:rsidRPr="00B3737A">
              <w:rPr>
                <w:bCs/>
                <w:sz w:val="20"/>
                <w:szCs w:val="20"/>
              </w:rPr>
              <w:t>6,933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D20" w:rsidRPr="00B3737A" w:rsidRDefault="00D30D20" w:rsidP="00D30D20">
            <w:pPr>
              <w:jc w:val="center"/>
              <w:rPr>
                <w:bCs/>
                <w:sz w:val="20"/>
                <w:szCs w:val="20"/>
              </w:rPr>
            </w:pPr>
            <w:r w:rsidRPr="00B3737A">
              <w:rPr>
                <w:bCs/>
                <w:sz w:val="20"/>
                <w:szCs w:val="20"/>
              </w:rPr>
              <w:t>6,998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D20" w:rsidRPr="00B3737A" w:rsidRDefault="00D30D20" w:rsidP="00D30D20">
            <w:pPr>
              <w:jc w:val="center"/>
              <w:rPr>
                <w:bCs/>
                <w:sz w:val="20"/>
                <w:szCs w:val="20"/>
              </w:rPr>
            </w:pPr>
            <w:r w:rsidRPr="00B3737A">
              <w:rPr>
                <w:bCs/>
                <w:sz w:val="20"/>
                <w:szCs w:val="20"/>
              </w:rPr>
              <w:t>7,067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D20" w:rsidRPr="00B3737A" w:rsidRDefault="00D30D20" w:rsidP="00D30D20">
            <w:pPr>
              <w:jc w:val="center"/>
              <w:rPr>
                <w:bCs/>
                <w:sz w:val="20"/>
                <w:szCs w:val="20"/>
              </w:rPr>
            </w:pPr>
            <w:r w:rsidRPr="00B3737A">
              <w:rPr>
                <w:bCs/>
                <w:sz w:val="20"/>
                <w:szCs w:val="20"/>
              </w:rPr>
              <w:t>7,069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D20" w:rsidRPr="00B3737A" w:rsidRDefault="00D30D20" w:rsidP="00D30D20">
            <w:pPr>
              <w:jc w:val="center"/>
              <w:rPr>
                <w:bCs/>
                <w:sz w:val="20"/>
                <w:szCs w:val="20"/>
              </w:rPr>
            </w:pPr>
            <w:r w:rsidRPr="00B3737A">
              <w:rPr>
                <w:bCs/>
                <w:sz w:val="20"/>
                <w:szCs w:val="20"/>
              </w:rPr>
              <w:t>7,143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D20" w:rsidRPr="00B3737A" w:rsidRDefault="00D30D20" w:rsidP="00D30D20">
            <w:pPr>
              <w:jc w:val="center"/>
              <w:rPr>
                <w:bCs/>
                <w:sz w:val="20"/>
                <w:szCs w:val="20"/>
              </w:rPr>
            </w:pPr>
            <w:r w:rsidRPr="00B3737A">
              <w:rPr>
                <w:bCs/>
                <w:sz w:val="20"/>
                <w:szCs w:val="20"/>
              </w:rPr>
              <w:t>7,150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D20" w:rsidRPr="00B3737A" w:rsidRDefault="00D30D20" w:rsidP="00D30D20">
            <w:pPr>
              <w:jc w:val="center"/>
              <w:rPr>
                <w:bCs/>
                <w:sz w:val="20"/>
                <w:szCs w:val="20"/>
              </w:rPr>
            </w:pPr>
            <w:r w:rsidRPr="00B3737A">
              <w:rPr>
                <w:bCs/>
                <w:sz w:val="20"/>
                <w:szCs w:val="20"/>
              </w:rPr>
              <w:t>7,233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D20" w:rsidRPr="00B3737A" w:rsidRDefault="00D30D20" w:rsidP="00D30D20">
            <w:pPr>
              <w:jc w:val="center"/>
              <w:rPr>
                <w:bCs/>
                <w:sz w:val="20"/>
                <w:szCs w:val="20"/>
              </w:rPr>
            </w:pPr>
            <w:r w:rsidRPr="00B3737A">
              <w:rPr>
                <w:bCs/>
                <w:sz w:val="20"/>
                <w:szCs w:val="20"/>
              </w:rPr>
              <w:t>7,247</w:t>
            </w:r>
          </w:p>
        </w:tc>
      </w:tr>
      <w:tr w:rsidR="00D30D20" w:rsidRPr="00B3737A" w:rsidTr="00B3737A">
        <w:trPr>
          <w:trHeight w:val="2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D20" w:rsidRPr="00B3737A" w:rsidRDefault="00D30D20" w:rsidP="00D30D20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1.2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D20" w:rsidRPr="00B3737A" w:rsidRDefault="00D30D20" w:rsidP="00D30D20">
            <w:pPr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Численность населения (на 1 января года)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D20" w:rsidRPr="00B3737A" w:rsidRDefault="00D30D20" w:rsidP="00D30D20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тыс. чел.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D20" w:rsidRPr="00B3737A" w:rsidRDefault="00D30D20" w:rsidP="00D30D20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7,132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D20" w:rsidRPr="00B3737A" w:rsidRDefault="00D30D20" w:rsidP="00D30D20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6,901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D20" w:rsidRPr="00B3737A" w:rsidRDefault="00D30D20" w:rsidP="00D30D20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6,964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D20" w:rsidRPr="00B3737A" w:rsidRDefault="00D30D20" w:rsidP="00D30D20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7,031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D20" w:rsidRPr="00B3737A" w:rsidRDefault="00D30D20" w:rsidP="00D30D20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7,031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D20" w:rsidRPr="00B3737A" w:rsidRDefault="00D30D20" w:rsidP="00D30D20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7,102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D20" w:rsidRPr="00B3737A" w:rsidRDefault="00D30D20" w:rsidP="00D30D20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7,106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D20" w:rsidRPr="00B3737A" w:rsidRDefault="00D30D20" w:rsidP="00D30D20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7,184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0D20" w:rsidRPr="00B3737A" w:rsidRDefault="00D30D20" w:rsidP="00D30D20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7,194</w:t>
            </w:r>
          </w:p>
        </w:tc>
      </w:tr>
      <w:tr w:rsidR="009E11F7" w:rsidRPr="00B3737A" w:rsidTr="00B3737A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1F7" w:rsidRPr="00B3737A" w:rsidRDefault="009E11F7" w:rsidP="009E11F7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1.3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1F7" w:rsidRPr="00B3737A" w:rsidRDefault="009E11F7" w:rsidP="009E11F7">
            <w:pPr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Численность населения трудоспособного возраста (на 1 января года)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1F7" w:rsidRPr="00B3737A" w:rsidRDefault="009E11F7" w:rsidP="009E11F7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тыс. чел.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1F7" w:rsidRPr="00B3737A" w:rsidRDefault="009E11F7" w:rsidP="009E11F7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4,860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1F7" w:rsidRPr="00B3737A" w:rsidRDefault="009E11F7" w:rsidP="009E11F7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4,811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1F7" w:rsidRPr="00B3737A" w:rsidRDefault="009E11F7" w:rsidP="009E11F7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4,854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1F7" w:rsidRPr="00B3737A" w:rsidRDefault="009E11F7" w:rsidP="009E11F7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4,897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1F7" w:rsidRPr="00B3737A" w:rsidRDefault="009E11F7" w:rsidP="009E11F7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4,898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1F7" w:rsidRPr="00B3737A" w:rsidRDefault="009E11F7" w:rsidP="009E11F7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4,945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1F7" w:rsidRPr="00B3737A" w:rsidRDefault="009E11F7" w:rsidP="009E11F7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4,949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1F7" w:rsidRPr="00B3737A" w:rsidRDefault="009E11F7" w:rsidP="009E11F7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4,999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1F7" w:rsidRPr="00B3737A" w:rsidRDefault="009E11F7" w:rsidP="009E11F7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5,007</w:t>
            </w:r>
          </w:p>
        </w:tc>
      </w:tr>
      <w:tr w:rsidR="00F9450E" w:rsidRPr="00B3737A" w:rsidTr="00B3737A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1.4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Общий коэффициент рождаемости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число родившихся живыми</w:t>
            </w:r>
            <w:r w:rsidRPr="00B3737A">
              <w:rPr>
                <w:sz w:val="16"/>
                <w:szCs w:val="16"/>
              </w:rPr>
              <w:br/>
              <w:t>на 1000 человек населения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9,54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50E" w:rsidRPr="00B3737A" w:rsidRDefault="00F9450E" w:rsidP="00F9450E">
            <w:pPr>
              <w:jc w:val="center"/>
              <w:rPr>
                <w:bCs/>
                <w:sz w:val="20"/>
                <w:szCs w:val="20"/>
              </w:rPr>
            </w:pPr>
            <w:r w:rsidRPr="00B3737A">
              <w:rPr>
                <w:bCs/>
                <w:sz w:val="20"/>
                <w:szCs w:val="20"/>
              </w:rPr>
              <w:t>11,40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50E" w:rsidRPr="00B3737A" w:rsidRDefault="00F9450E" w:rsidP="00F9450E">
            <w:pPr>
              <w:jc w:val="center"/>
              <w:rPr>
                <w:bCs/>
                <w:sz w:val="20"/>
                <w:szCs w:val="20"/>
              </w:rPr>
            </w:pPr>
            <w:r w:rsidRPr="00B3737A">
              <w:rPr>
                <w:bCs/>
                <w:sz w:val="20"/>
                <w:szCs w:val="20"/>
              </w:rPr>
              <w:t>11,43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50E" w:rsidRPr="00B3737A" w:rsidRDefault="00F9450E" w:rsidP="00F9450E">
            <w:pPr>
              <w:jc w:val="center"/>
              <w:rPr>
                <w:bCs/>
                <w:sz w:val="20"/>
                <w:szCs w:val="20"/>
              </w:rPr>
            </w:pPr>
            <w:r w:rsidRPr="00B3737A">
              <w:rPr>
                <w:bCs/>
                <w:sz w:val="20"/>
                <w:szCs w:val="20"/>
              </w:rPr>
              <w:t>11,46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50E" w:rsidRPr="00B3737A" w:rsidRDefault="00F9450E" w:rsidP="00F9450E">
            <w:pPr>
              <w:jc w:val="center"/>
              <w:rPr>
                <w:bCs/>
                <w:sz w:val="20"/>
                <w:szCs w:val="20"/>
              </w:rPr>
            </w:pPr>
            <w:r w:rsidRPr="00B3737A">
              <w:rPr>
                <w:bCs/>
                <w:sz w:val="20"/>
                <w:szCs w:val="20"/>
              </w:rPr>
              <w:t>11,60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50E" w:rsidRPr="00B3737A" w:rsidRDefault="00F9450E" w:rsidP="00F9450E">
            <w:pPr>
              <w:jc w:val="center"/>
              <w:rPr>
                <w:bCs/>
                <w:sz w:val="20"/>
                <w:szCs w:val="20"/>
              </w:rPr>
            </w:pPr>
            <w:r w:rsidRPr="00B3737A">
              <w:rPr>
                <w:bCs/>
                <w:sz w:val="20"/>
                <w:szCs w:val="20"/>
              </w:rPr>
              <w:t>11,76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50E" w:rsidRPr="00B3737A" w:rsidRDefault="00F9450E" w:rsidP="00F9450E">
            <w:pPr>
              <w:jc w:val="center"/>
              <w:rPr>
                <w:bCs/>
                <w:sz w:val="20"/>
                <w:szCs w:val="20"/>
              </w:rPr>
            </w:pPr>
            <w:r w:rsidRPr="00B3737A">
              <w:rPr>
                <w:bCs/>
                <w:sz w:val="20"/>
                <w:szCs w:val="20"/>
              </w:rPr>
              <w:t>12,03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50E" w:rsidRPr="00B3737A" w:rsidRDefault="00F9450E" w:rsidP="00F9450E">
            <w:pPr>
              <w:jc w:val="center"/>
              <w:rPr>
                <w:bCs/>
                <w:sz w:val="20"/>
                <w:szCs w:val="20"/>
              </w:rPr>
            </w:pPr>
            <w:r w:rsidRPr="00B3737A">
              <w:rPr>
                <w:bCs/>
                <w:sz w:val="20"/>
                <w:szCs w:val="20"/>
              </w:rPr>
              <w:t>12,31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9450E" w:rsidRPr="00B3737A" w:rsidRDefault="00F9450E" w:rsidP="00F9450E">
            <w:pPr>
              <w:jc w:val="center"/>
              <w:rPr>
                <w:bCs/>
                <w:sz w:val="20"/>
                <w:szCs w:val="20"/>
              </w:rPr>
            </w:pPr>
            <w:r w:rsidRPr="00B3737A">
              <w:rPr>
                <w:bCs/>
                <w:sz w:val="20"/>
                <w:szCs w:val="20"/>
              </w:rPr>
              <w:t>12,70</w:t>
            </w:r>
          </w:p>
        </w:tc>
      </w:tr>
      <w:tr w:rsidR="00F9450E" w:rsidRPr="00B3737A" w:rsidTr="00B3737A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1.5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Общий коэффициент смертности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число умерших на 1000 человек населения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10,99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50E" w:rsidRPr="00B3737A" w:rsidRDefault="00F9450E" w:rsidP="00F9450E">
            <w:pPr>
              <w:jc w:val="center"/>
              <w:rPr>
                <w:bCs/>
                <w:sz w:val="20"/>
                <w:szCs w:val="20"/>
              </w:rPr>
            </w:pPr>
            <w:r w:rsidRPr="00B3737A">
              <w:rPr>
                <w:bCs/>
                <w:sz w:val="20"/>
                <w:szCs w:val="20"/>
              </w:rPr>
              <w:t>11,25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50E" w:rsidRPr="00B3737A" w:rsidRDefault="00F9450E" w:rsidP="00F9450E">
            <w:pPr>
              <w:jc w:val="center"/>
              <w:rPr>
                <w:bCs/>
                <w:sz w:val="20"/>
                <w:szCs w:val="20"/>
              </w:rPr>
            </w:pPr>
            <w:r w:rsidRPr="00B3737A">
              <w:rPr>
                <w:bCs/>
                <w:sz w:val="20"/>
                <w:szCs w:val="20"/>
              </w:rPr>
              <w:t>11,00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50E" w:rsidRPr="00B3737A" w:rsidRDefault="00F9450E" w:rsidP="00F9450E">
            <w:pPr>
              <w:jc w:val="center"/>
              <w:rPr>
                <w:bCs/>
                <w:sz w:val="20"/>
                <w:szCs w:val="20"/>
              </w:rPr>
            </w:pPr>
            <w:r w:rsidRPr="00B3737A">
              <w:rPr>
                <w:bCs/>
                <w:sz w:val="20"/>
                <w:szCs w:val="20"/>
              </w:rPr>
              <w:t>10,75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50E" w:rsidRPr="00B3737A" w:rsidRDefault="00F9450E" w:rsidP="00F9450E">
            <w:pPr>
              <w:jc w:val="center"/>
              <w:rPr>
                <w:bCs/>
                <w:sz w:val="20"/>
                <w:szCs w:val="20"/>
              </w:rPr>
            </w:pPr>
            <w:r w:rsidRPr="00B3737A">
              <w:rPr>
                <w:bCs/>
                <w:sz w:val="20"/>
                <w:szCs w:val="20"/>
              </w:rPr>
              <w:t>10,61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50E" w:rsidRPr="00B3737A" w:rsidRDefault="00F9450E" w:rsidP="00F9450E">
            <w:pPr>
              <w:jc w:val="center"/>
              <w:rPr>
                <w:bCs/>
                <w:sz w:val="20"/>
                <w:szCs w:val="20"/>
              </w:rPr>
            </w:pPr>
            <w:r w:rsidRPr="00B3737A">
              <w:rPr>
                <w:bCs/>
                <w:sz w:val="20"/>
                <w:szCs w:val="20"/>
              </w:rPr>
              <w:t>10,36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50E" w:rsidRPr="00B3737A" w:rsidRDefault="00F9450E" w:rsidP="00F9450E">
            <w:pPr>
              <w:jc w:val="center"/>
              <w:rPr>
                <w:bCs/>
                <w:sz w:val="20"/>
                <w:szCs w:val="20"/>
              </w:rPr>
            </w:pPr>
            <w:r w:rsidRPr="00B3737A">
              <w:rPr>
                <w:bCs/>
                <w:sz w:val="20"/>
                <w:szCs w:val="20"/>
              </w:rPr>
              <w:t>10,21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50E" w:rsidRPr="00B3737A" w:rsidRDefault="00F9450E" w:rsidP="00F9450E">
            <w:pPr>
              <w:jc w:val="center"/>
              <w:rPr>
                <w:bCs/>
                <w:sz w:val="20"/>
                <w:szCs w:val="20"/>
              </w:rPr>
            </w:pPr>
            <w:r w:rsidRPr="00B3737A">
              <w:rPr>
                <w:bCs/>
                <w:sz w:val="20"/>
                <w:szCs w:val="20"/>
              </w:rPr>
              <w:t>9,96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9450E" w:rsidRPr="00B3737A" w:rsidRDefault="00F9450E" w:rsidP="00F9450E">
            <w:pPr>
              <w:jc w:val="center"/>
              <w:rPr>
                <w:bCs/>
                <w:sz w:val="20"/>
                <w:szCs w:val="20"/>
              </w:rPr>
            </w:pPr>
            <w:r w:rsidRPr="00B3737A">
              <w:rPr>
                <w:bCs/>
                <w:sz w:val="20"/>
                <w:szCs w:val="20"/>
              </w:rPr>
              <w:t>9,80</w:t>
            </w:r>
          </w:p>
        </w:tc>
      </w:tr>
      <w:tr w:rsidR="00F9450E" w:rsidRPr="00B3737A" w:rsidTr="00B3737A">
        <w:trPr>
          <w:trHeight w:val="2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1.6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Коэффициент естественной убыли (прироста) населения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на 1000 человек населения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-1,45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50E" w:rsidRPr="00B3737A" w:rsidRDefault="00F9450E" w:rsidP="00F9450E">
            <w:pPr>
              <w:jc w:val="center"/>
              <w:rPr>
                <w:bCs/>
                <w:sz w:val="20"/>
                <w:szCs w:val="20"/>
              </w:rPr>
            </w:pPr>
            <w:r w:rsidRPr="00B3737A">
              <w:rPr>
                <w:bCs/>
                <w:sz w:val="20"/>
                <w:szCs w:val="20"/>
              </w:rPr>
              <w:t>0,14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50E" w:rsidRPr="00B3737A" w:rsidRDefault="00F9450E" w:rsidP="00F9450E">
            <w:pPr>
              <w:jc w:val="center"/>
              <w:rPr>
                <w:bCs/>
                <w:sz w:val="20"/>
                <w:szCs w:val="20"/>
              </w:rPr>
            </w:pPr>
            <w:r w:rsidRPr="00B3737A">
              <w:rPr>
                <w:bCs/>
                <w:sz w:val="20"/>
                <w:szCs w:val="20"/>
              </w:rPr>
              <w:t>0,43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50E" w:rsidRPr="00B3737A" w:rsidRDefault="00F9450E" w:rsidP="00F9450E">
            <w:pPr>
              <w:jc w:val="center"/>
              <w:rPr>
                <w:bCs/>
                <w:sz w:val="20"/>
                <w:szCs w:val="20"/>
              </w:rPr>
            </w:pPr>
            <w:r w:rsidRPr="00B3737A">
              <w:rPr>
                <w:bCs/>
                <w:sz w:val="20"/>
                <w:szCs w:val="20"/>
              </w:rPr>
              <w:t>0,71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50E" w:rsidRPr="00B3737A" w:rsidRDefault="00F9450E" w:rsidP="00F9450E">
            <w:pPr>
              <w:jc w:val="center"/>
              <w:rPr>
                <w:bCs/>
                <w:sz w:val="20"/>
                <w:szCs w:val="20"/>
              </w:rPr>
            </w:pPr>
            <w:r w:rsidRPr="00B3737A">
              <w:rPr>
                <w:bCs/>
                <w:sz w:val="20"/>
                <w:szCs w:val="20"/>
              </w:rPr>
              <w:t>0,99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50E" w:rsidRPr="00B3737A" w:rsidRDefault="00F9450E" w:rsidP="00F9450E">
            <w:pPr>
              <w:jc w:val="center"/>
              <w:rPr>
                <w:bCs/>
                <w:sz w:val="20"/>
                <w:szCs w:val="20"/>
              </w:rPr>
            </w:pPr>
            <w:r w:rsidRPr="00B3737A">
              <w:rPr>
                <w:bCs/>
                <w:sz w:val="20"/>
                <w:szCs w:val="20"/>
              </w:rPr>
              <w:t>1,40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50E" w:rsidRPr="00B3737A" w:rsidRDefault="00F9450E" w:rsidP="00F9450E">
            <w:pPr>
              <w:jc w:val="center"/>
              <w:rPr>
                <w:bCs/>
                <w:sz w:val="20"/>
                <w:szCs w:val="20"/>
              </w:rPr>
            </w:pPr>
            <w:r w:rsidRPr="00B3737A">
              <w:rPr>
                <w:bCs/>
                <w:sz w:val="20"/>
                <w:szCs w:val="20"/>
              </w:rPr>
              <w:t>1,82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50E" w:rsidRPr="00B3737A" w:rsidRDefault="00F9450E" w:rsidP="00F9450E">
            <w:pPr>
              <w:jc w:val="center"/>
              <w:rPr>
                <w:bCs/>
                <w:sz w:val="20"/>
                <w:szCs w:val="20"/>
              </w:rPr>
            </w:pPr>
            <w:r w:rsidRPr="00B3737A">
              <w:rPr>
                <w:bCs/>
                <w:sz w:val="20"/>
                <w:szCs w:val="20"/>
              </w:rPr>
              <w:t>2,35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9450E" w:rsidRPr="00B3737A" w:rsidRDefault="00F9450E" w:rsidP="00F9450E">
            <w:pPr>
              <w:jc w:val="center"/>
              <w:rPr>
                <w:bCs/>
                <w:sz w:val="20"/>
                <w:szCs w:val="20"/>
              </w:rPr>
            </w:pPr>
            <w:r w:rsidRPr="00B3737A">
              <w:rPr>
                <w:bCs/>
                <w:sz w:val="20"/>
                <w:szCs w:val="20"/>
              </w:rPr>
              <w:t>2,90</w:t>
            </w:r>
          </w:p>
        </w:tc>
      </w:tr>
      <w:tr w:rsidR="00F9450E" w:rsidRPr="00B3737A" w:rsidTr="00B3737A">
        <w:trPr>
          <w:trHeight w:val="2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1.7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Миграционный прирост (убыль)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тыс. чел.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-0,221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50E" w:rsidRPr="00B3737A" w:rsidRDefault="00F9450E" w:rsidP="00F9450E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0,062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50E" w:rsidRPr="00B3737A" w:rsidRDefault="00F9450E" w:rsidP="00F9450E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0,064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50E" w:rsidRPr="00B3737A" w:rsidRDefault="00F9450E" w:rsidP="00F9450E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0,066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50E" w:rsidRPr="00B3737A" w:rsidRDefault="00F9450E" w:rsidP="00F9450E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0,068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50E" w:rsidRPr="00B3737A" w:rsidRDefault="00F9450E" w:rsidP="00F9450E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0,072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50E" w:rsidRPr="00B3737A" w:rsidRDefault="00F9450E" w:rsidP="00F9450E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0,075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50E" w:rsidRPr="00B3737A" w:rsidRDefault="00F9450E" w:rsidP="00F9450E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0,080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9450E" w:rsidRPr="00B3737A" w:rsidRDefault="00F9450E" w:rsidP="00F9450E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0,084</w:t>
            </w:r>
          </w:p>
        </w:tc>
      </w:tr>
      <w:tr w:rsidR="00F9450E" w:rsidRPr="00B3737A" w:rsidTr="00B3737A">
        <w:trPr>
          <w:trHeight w:val="2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2.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rPr>
                <w:b/>
                <w:bCs/>
                <w:sz w:val="16"/>
                <w:szCs w:val="16"/>
              </w:rPr>
            </w:pPr>
            <w:r w:rsidRPr="00B3737A">
              <w:rPr>
                <w:b/>
                <w:bCs/>
                <w:sz w:val="16"/>
                <w:szCs w:val="16"/>
              </w:rPr>
              <w:t>Промышленное производство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</w:tr>
      <w:tr w:rsidR="0002453C" w:rsidRPr="00B3737A" w:rsidTr="00B3737A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53C" w:rsidRPr="00B3737A" w:rsidRDefault="0002453C" w:rsidP="0002453C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2.1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53C" w:rsidRPr="00B3737A" w:rsidRDefault="0002453C" w:rsidP="0002453C">
            <w:pPr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53C" w:rsidRPr="00B3737A" w:rsidRDefault="0002453C" w:rsidP="0002453C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млн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53C" w:rsidRPr="00B3737A" w:rsidRDefault="0002453C" w:rsidP="0002453C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251,18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05" w:rsidRPr="00B3737A" w:rsidRDefault="00654905" w:rsidP="00654905">
            <w:pPr>
              <w:jc w:val="center"/>
              <w:rPr>
                <w:sz w:val="20"/>
                <w:szCs w:val="20"/>
              </w:rPr>
            </w:pPr>
          </w:p>
          <w:p w:rsidR="0002453C" w:rsidRPr="00B3737A" w:rsidRDefault="0002453C" w:rsidP="00654905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257,18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05" w:rsidRPr="00B3737A" w:rsidRDefault="00654905" w:rsidP="00654905">
            <w:pPr>
              <w:jc w:val="center"/>
              <w:rPr>
                <w:sz w:val="20"/>
                <w:szCs w:val="20"/>
              </w:rPr>
            </w:pPr>
          </w:p>
          <w:p w:rsidR="0002453C" w:rsidRPr="00B3737A" w:rsidRDefault="0002453C" w:rsidP="00654905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276,70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05" w:rsidRPr="00B3737A" w:rsidRDefault="00654905" w:rsidP="00654905">
            <w:pPr>
              <w:jc w:val="center"/>
              <w:rPr>
                <w:sz w:val="20"/>
                <w:szCs w:val="20"/>
              </w:rPr>
            </w:pPr>
          </w:p>
          <w:p w:rsidR="0002453C" w:rsidRPr="00B3737A" w:rsidRDefault="0002453C" w:rsidP="00654905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294,91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05" w:rsidRPr="00B3737A" w:rsidRDefault="00654905" w:rsidP="00654905">
            <w:pPr>
              <w:jc w:val="center"/>
              <w:rPr>
                <w:sz w:val="20"/>
                <w:szCs w:val="20"/>
              </w:rPr>
            </w:pPr>
          </w:p>
          <w:p w:rsidR="0002453C" w:rsidRPr="00B3737A" w:rsidRDefault="0002453C" w:rsidP="00654905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296,79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53C" w:rsidRPr="00B3737A" w:rsidRDefault="0002453C" w:rsidP="00654905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312,51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53C" w:rsidRPr="00B3737A" w:rsidRDefault="0002453C" w:rsidP="00654905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317,40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53C" w:rsidRPr="00B3737A" w:rsidRDefault="0002453C" w:rsidP="00654905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334,02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53C" w:rsidRPr="00B3737A" w:rsidRDefault="0002453C" w:rsidP="00654905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341,08</w:t>
            </w:r>
          </w:p>
        </w:tc>
      </w:tr>
      <w:tr w:rsidR="0002453C" w:rsidRPr="00B3737A" w:rsidTr="00B3737A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53C" w:rsidRPr="00B3737A" w:rsidRDefault="0002453C" w:rsidP="0002453C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2.2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53C" w:rsidRPr="00B3737A" w:rsidRDefault="0002453C" w:rsidP="0002453C">
            <w:pPr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Индекс промышленного производства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53C" w:rsidRPr="00B3737A" w:rsidRDefault="0002453C" w:rsidP="0002453C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% к предыдущему году</w:t>
            </w:r>
            <w:r w:rsidRPr="00B3737A">
              <w:rPr>
                <w:sz w:val="16"/>
                <w:szCs w:val="16"/>
              </w:rPr>
              <w:br/>
              <w:t>в сопоставимых ценах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53C" w:rsidRPr="00B3737A" w:rsidRDefault="0002453C" w:rsidP="0002453C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94,97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53C" w:rsidRPr="00B3737A" w:rsidRDefault="00C509DD" w:rsidP="00654905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104,98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53C" w:rsidRPr="00B3737A" w:rsidRDefault="0002453C" w:rsidP="00654905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100,65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53C" w:rsidRPr="00B3737A" w:rsidRDefault="0002453C" w:rsidP="00654905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102,08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53C" w:rsidRPr="00B3737A" w:rsidRDefault="0002453C" w:rsidP="00654905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102,18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53C" w:rsidRPr="00B3737A" w:rsidRDefault="0002453C" w:rsidP="00654905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103,75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53C" w:rsidRPr="00B3737A" w:rsidRDefault="0002453C" w:rsidP="00654905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103,83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53C" w:rsidRPr="00B3737A" w:rsidRDefault="0002453C" w:rsidP="00654905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104,22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53C" w:rsidRPr="00B3737A" w:rsidRDefault="0002453C" w:rsidP="00654905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104,31</w:t>
            </w:r>
          </w:p>
        </w:tc>
      </w:tr>
      <w:tr w:rsidR="00F9450E" w:rsidRPr="00B3737A" w:rsidTr="00B3737A">
        <w:trPr>
          <w:trHeight w:val="2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50E" w:rsidRPr="00B3737A" w:rsidRDefault="00F9450E" w:rsidP="00F9450E">
            <w:pPr>
              <w:rPr>
                <w:i/>
                <w:iCs/>
                <w:sz w:val="16"/>
                <w:szCs w:val="16"/>
              </w:rPr>
            </w:pPr>
            <w:r w:rsidRPr="00B3737A">
              <w:rPr>
                <w:i/>
                <w:iCs/>
                <w:sz w:val="16"/>
                <w:szCs w:val="16"/>
              </w:rPr>
              <w:t>Индексы производства по видам экономической деятельности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6549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6549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6549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6549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6549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6549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6549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654905">
            <w:pPr>
              <w:jc w:val="center"/>
              <w:rPr>
                <w:sz w:val="20"/>
                <w:szCs w:val="20"/>
              </w:rPr>
            </w:pPr>
          </w:p>
        </w:tc>
      </w:tr>
      <w:tr w:rsidR="00654905" w:rsidRPr="00B3737A" w:rsidTr="00B3737A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05" w:rsidRPr="00B3737A" w:rsidRDefault="00654905" w:rsidP="00654905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2.3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05" w:rsidRPr="00B3737A" w:rsidRDefault="00654905" w:rsidP="00654905">
            <w:pPr>
              <w:rPr>
                <w:i/>
                <w:iCs/>
                <w:sz w:val="16"/>
                <w:szCs w:val="16"/>
              </w:rPr>
            </w:pPr>
            <w:r w:rsidRPr="00B3737A">
              <w:rPr>
                <w:i/>
                <w:iCs/>
                <w:sz w:val="16"/>
                <w:szCs w:val="16"/>
              </w:rPr>
              <w:t>Добыча сырой нефти и природного газа (06)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905" w:rsidRPr="00B3737A" w:rsidRDefault="00654905" w:rsidP="00654905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% к предыдущему году</w:t>
            </w:r>
            <w:r w:rsidRPr="00B3737A">
              <w:rPr>
                <w:sz w:val="16"/>
                <w:szCs w:val="16"/>
              </w:rPr>
              <w:br/>
            </w:r>
            <w:r w:rsidRPr="00B3737A">
              <w:rPr>
                <w:sz w:val="16"/>
                <w:szCs w:val="16"/>
              </w:rPr>
              <w:lastRenderedPageBreak/>
              <w:t>в сопоставимых ценах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05" w:rsidRPr="00B3737A" w:rsidRDefault="00654905" w:rsidP="00654905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lastRenderedPageBreak/>
              <w:t>90,34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05" w:rsidRPr="00B3737A" w:rsidRDefault="00654905" w:rsidP="00654905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114,00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05" w:rsidRPr="00B3737A" w:rsidRDefault="00654905" w:rsidP="00654905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93,00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05" w:rsidRPr="00B3737A" w:rsidRDefault="00654905" w:rsidP="00654905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101,00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05" w:rsidRPr="00B3737A" w:rsidRDefault="00654905" w:rsidP="00654905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101,04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05" w:rsidRPr="00B3737A" w:rsidRDefault="00654905" w:rsidP="00654905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107,00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05" w:rsidRPr="00B3737A" w:rsidRDefault="00654905" w:rsidP="00654905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107,05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05" w:rsidRPr="00B3737A" w:rsidRDefault="00654905" w:rsidP="00654905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107,90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05" w:rsidRPr="00B3737A" w:rsidRDefault="00654905" w:rsidP="00654905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108,00</w:t>
            </w:r>
          </w:p>
        </w:tc>
      </w:tr>
      <w:tr w:rsidR="00654905" w:rsidRPr="00B3737A" w:rsidTr="00B3737A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05" w:rsidRPr="00B3737A" w:rsidRDefault="00654905" w:rsidP="00654905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2.4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05" w:rsidRPr="00B3737A" w:rsidRDefault="00654905" w:rsidP="00654905">
            <w:pPr>
              <w:rPr>
                <w:i/>
                <w:iCs/>
                <w:sz w:val="16"/>
                <w:szCs w:val="16"/>
              </w:rPr>
            </w:pPr>
            <w:r w:rsidRPr="00B3737A">
              <w:rPr>
                <w:i/>
                <w:iCs/>
                <w:sz w:val="16"/>
                <w:szCs w:val="16"/>
              </w:rPr>
              <w:t>Обрабатывающие производства (раздел C)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905" w:rsidRPr="00B3737A" w:rsidRDefault="00654905" w:rsidP="00654905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% к предыдущему году</w:t>
            </w:r>
            <w:r w:rsidRPr="00B3737A">
              <w:rPr>
                <w:sz w:val="16"/>
                <w:szCs w:val="16"/>
              </w:rPr>
              <w:br/>
              <w:t>в сопоставимых ценах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05" w:rsidRPr="00B3737A" w:rsidRDefault="00654905" w:rsidP="00654905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90,80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05" w:rsidRPr="00B3737A" w:rsidRDefault="00654905" w:rsidP="00654905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75,27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05" w:rsidRPr="00B3737A" w:rsidRDefault="00654905" w:rsidP="00654905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104,00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05" w:rsidRPr="00B3737A" w:rsidRDefault="00654905" w:rsidP="00654905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104,10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05" w:rsidRPr="00B3737A" w:rsidRDefault="00654905" w:rsidP="00654905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104,50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05" w:rsidRPr="00B3737A" w:rsidRDefault="00654905" w:rsidP="00654905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105,00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05" w:rsidRPr="00B3737A" w:rsidRDefault="00654905" w:rsidP="00654905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105,50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05" w:rsidRPr="00B3737A" w:rsidRDefault="00654905" w:rsidP="00654905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105,70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05" w:rsidRPr="00B3737A" w:rsidRDefault="00654905" w:rsidP="00654905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105,90</w:t>
            </w:r>
          </w:p>
        </w:tc>
      </w:tr>
      <w:tr w:rsidR="00654905" w:rsidRPr="00B3737A" w:rsidTr="00B3737A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05" w:rsidRPr="00B3737A" w:rsidRDefault="00654905" w:rsidP="00654905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2.5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905" w:rsidRPr="00B3737A" w:rsidRDefault="00654905" w:rsidP="00654905">
            <w:pPr>
              <w:rPr>
                <w:i/>
                <w:iCs/>
                <w:sz w:val="16"/>
                <w:szCs w:val="16"/>
              </w:rPr>
            </w:pPr>
            <w:r w:rsidRPr="00B3737A">
              <w:rPr>
                <w:i/>
                <w:iCs/>
                <w:sz w:val="16"/>
                <w:szCs w:val="16"/>
              </w:rPr>
              <w:t>Обеспечение электрической энергией, газом и паром;</w:t>
            </w:r>
            <w:r w:rsidRPr="00B3737A">
              <w:rPr>
                <w:i/>
                <w:iCs/>
                <w:sz w:val="16"/>
                <w:szCs w:val="16"/>
              </w:rPr>
              <w:br/>
              <w:t>кондиционирование воздуха (раздел D)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905" w:rsidRPr="00B3737A" w:rsidRDefault="00654905" w:rsidP="00654905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% к предыдущему году</w:t>
            </w:r>
            <w:r w:rsidRPr="00B3737A">
              <w:rPr>
                <w:sz w:val="16"/>
                <w:szCs w:val="16"/>
              </w:rPr>
              <w:br/>
              <w:t>в сопоставимых ценах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05" w:rsidRPr="00B3737A" w:rsidRDefault="00654905" w:rsidP="00654905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96,70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05" w:rsidRPr="00B3737A" w:rsidRDefault="00654905" w:rsidP="00654905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98,61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05" w:rsidRPr="00B3737A" w:rsidRDefault="00654905" w:rsidP="00654905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99,80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05" w:rsidRPr="00B3737A" w:rsidRDefault="00654905" w:rsidP="00654905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99,90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05" w:rsidRPr="00B3737A" w:rsidRDefault="00654905" w:rsidP="00654905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99,95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05" w:rsidRPr="00B3737A" w:rsidRDefault="00654905" w:rsidP="00654905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100,07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05" w:rsidRPr="00B3737A" w:rsidRDefault="00654905" w:rsidP="00654905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100,10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05" w:rsidRPr="00B3737A" w:rsidRDefault="00654905" w:rsidP="00654905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100,30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05" w:rsidRPr="00B3737A" w:rsidRDefault="00654905" w:rsidP="00654905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100,35</w:t>
            </w:r>
          </w:p>
        </w:tc>
      </w:tr>
      <w:tr w:rsidR="00654905" w:rsidRPr="00B3737A" w:rsidTr="00B3737A">
        <w:trPr>
          <w:trHeight w:val="5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05" w:rsidRPr="00B3737A" w:rsidRDefault="00654905" w:rsidP="00654905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2.6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905" w:rsidRPr="00B3737A" w:rsidRDefault="00654905" w:rsidP="00654905">
            <w:pPr>
              <w:rPr>
                <w:i/>
                <w:iCs/>
                <w:sz w:val="16"/>
                <w:szCs w:val="16"/>
              </w:rPr>
            </w:pPr>
            <w:r w:rsidRPr="00B3737A">
              <w:rPr>
                <w:i/>
                <w:iCs/>
                <w:sz w:val="16"/>
                <w:szCs w:val="16"/>
              </w:rPr>
              <w:t>Водоснабжение; водоотведение, организация сбора и утилизации отходов, деятельность по ликвидации загрязнений (раздел E)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905" w:rsidRPr="00B3737A" w:rsidRDefault="00654905" w:rsidP="00654905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% к предыдущему году</w:t>
            </w:r>
            <w:r w:rsidRPr="00B3737A">
              <w:rPr>
                <w:sz w:val="16"/>
                <w:szCs w:val="16"/>
              </w:rPr>
              <w:br/>
              <w:t>в сопоставимых ценах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05" w:rsidRPr="00B3737A" w:rsidRDefault="00654905" w:rsidP="00654905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99,10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05" w:rsidRPr="00B3737A" w:rsidRDefault="00654905" w:rsidP="00654905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118,63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05" w:rsidRPr="00B3737A" w:rsidRDefault="00654905" w:rsidP="00654905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107,00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05" w:rsidRPr="00B3737A" w:rsidRDefault="00654905" w:rsidP="00654905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104,51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05" w:rsidRPr="00B3737A" w:rsidRDefault="00654905" w:rsidP="00654905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104,62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05" w:rsidRPr="00B3737A" w:rsidRDefault="00654905" w:rsidP="00654905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104,68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05" w:rsidRPr="00B3737A" w:rsidRDefault="00654905" w:rsidP="00654905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104,72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05" w:rsidRPr="00B3737A" w:rsidRDefault="00654905" w:rsidP="00654905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104,80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05" w:rsidRPr="00B3737A" w:rsidRDefault="00654905" w:rsidP="00654905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104,90</w:t>
            </w:r>
          </w:p>
        </w:tc>
      </w:tr>
      <w:tr w:rsidR="00F9450E" w:rsidRPr="00B3737A" w:rsidTr="00B3737A">
        <w:trPr>
          <w:trHeight w:val="2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3.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rPr>
                <w:b/>
                <w:bCs/>
                <w:sz w:val="16"/>
                <w:szCs w:val="16"/>
              </w:rPr>
            </w:pPr>
            <w:r w:rsidRPr="00B3737A">
              <w:rPr>
                <w:b/>
                <w:bCs/>
                <w:sz w:val="16"/>
                <w:szCs w:val="16"/>
              </w:rPr>
              <w:t>Сельское хозяйство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</w:tr>
      <w:tr w:rsidR="00654905" w:rsidRPr="00B3737A" w:rsidTr="00B3737A">
        <w:trPr>
          <w:trHeight w:val="2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05" w:rsidRPr="00B3737A" w:rsidRDefault="00654905" w:rsidP="00654905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3.1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05" w:rsidRPr="00B3737A" w:rsidRDefault="00654905" w:rsidP="00654905">
            <w:pPr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Продукция сельского хозяйства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05" w:rsidRPr="00B3737A" w:rsidRDefault="00654905" w:rsidP="00654905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млн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05" w:rsidRPr="00B3737A" w:rsidRDefault="00654905" w:rsidP="00654905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63,72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05" w:rsidRPr="00B3737A" w:rsidRDefault="00654905" w:rsidP="00654905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61,64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05" w:rsidRPr="00B3737A" w:rsidRDefault="00654905" w:rsidP="00654905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61,41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05" w:rsidRPr="00B3737A" w:rsidRDefault="00654905" w:rsidP="00654905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61,57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05" w:rsidRPr="00B3737A" w:rsidRDefault="00654905" w:rsidP="00654905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61,67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05" w:rsidRPr="00B3737A" w:rsidRDefault="00654905" w:rsidP="00654905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61,76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05" w:rsidRPr="00B3737A" w:rsidRDefault="00654905" w:rsidP="00654905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61,87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05" w:rsidRPr="00B3737A" w:rsidRDefault="00654905" w:rsidP="00654905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62,07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05" w:rsidRPr="00B3737A" w:rsidRDefault="00654905" w:rsidP="00654905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62,21</w:t>
            </w:r>
          </w:p>
        </w:tc>
      </w:tr>
      <w:tr w:rsidR="00654905" w:rsidRPr="00B3737A" w:rsidTr="00B3737A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05" w:rsidRPr="00B3737A" w:rsidRDefault="00654905" w:rsidP="00654905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3.2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05" w:rsidRPr="00B3737A" w:rsidRDefault="00654905" w:rsidP="00654905">
            <w:pPr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Индекс производства продукции сельского хозяйства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905" w:rsidRPr="00B3737A" w:rsidRDefault="00654905" w:rsidP="00654905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% к предыдущему году</w:t>
            </w:r>
            <w:r w:rsidRPr="00B3737A">
              <w:rPr>
                <w:sz w:val="16"/>
                <w:szCs w:val="16"/>
              </w:rPr>
              <w:br/>
              <w:t>в сопоставимых ценах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05" w:rsidRPr="00B3737A" w:rsidRDefault="00654905" w:rsidP="00654905">
            <w:pPr>
              <w:jc w:val="center"/>
              <w:rPr>
                <w:sz w:val="20"/>
                <w:szCs w:val="20"/>
              </w:rPr>
            </w:pPr>
          </w:p>
          <w:p w:rsidR="00654905" w:rsidRPr="00B3737A" w:rsidRDefault="00654905" w:rsidP="00654905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97,50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05" w:rsidRPr="00B3737A" w:rsidRDefault="00654905" w:rsidP="00654905">
            <w:pPr>
              <w:jc w:val="center"/>
              <w:rPr>
                <w:sz w:val="20"/>
                <w:szCs w:val="20"/>
              </w:rPr>
            </w:pPr>
          </w:p>
          <w:p w:rsidR="00654905" w:rsidRPr="00B3737A" w:rsidRDefault="00654905" w:rsidP="00654905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95,40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05" w:rsidRPr="00B3737A" w:rsidRDefault="00654905" w:rsidP="00654905">
            <w:pPr>
              <w:jc w:val="center"/>
              <w:rPr>
                <w:sz w:val="20"/>
                <w:szCs w:val="20"/>
              </w:rPr>
            </w:pPr>
          </w:p>
          <w:p w:rsidR="00654905" w:rsidRPr="00B3737A" w:rsidRDefault="00654905" w:rsidP="00654905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91,31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05" w:rsidRPr="00B3737A" w:rsidRDefault="00654905" w:rsidP="00654905">
            <w:pPr>
              <w:jc w:val="center"/>
              <w:rPr>
                <w:sz w:val="20"/>
                <w:szCs w:val="20"/>
              </w:rPr>
            </w:pPr>
          </w:p>
          <w:p w:rsidR="00654905" w:rsidRPr="00B3737A" w:rsidRDefault="00654905" w:rsidP="00654905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94,77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05" w:rsidRPr="00B3737A" w:rsidRDefault="00654905" w:rsidP="00654905">
            <w:pPr>
              <w:jc w:val="center"/>
              <w:rPr>
                <w:sz w:val="20"/>
                <w:szCs w:val="20"/>
              </w:rPr>
            </w:pPr>
          </w:p>
          <w:p w:rsidR="00654905" w:rsidRPr="00B3737A" w:rsidRDefault="00654905" w:rsidP="00654905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95,83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05" w:rsidRPr="00B3737A" w:rsidRDefault="00654905" w:rsidP="00654905">
            <w:pPr>
              <w:jc w:val="center"/>
              <w:rPr>
                <w:sz w:val="20"/>
                <w:szCs w:val="20"/>
              </w:rPr>
            </w:pPr>
          </w:p>
          <w:p w:rsidR="00654905" w:rsidRPr="00B3737A" w:rsidRDefault="00654905" w:rsidP="00654905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96,09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05" w:rsidRPr="00B3737A" w:rsidRDefault="00654905" w:rsidP="00654905">
            <w:pPr>
              <w:jc w:val="center"/>
              <w:rPr>
                <w:sz w:val="20"/>
                <w:szCs w:val="20"/>
              </w:rPr>
            </w:pPr>
          </w:p>
          <w:p w:rsidR="00654905" w:rsidRPr="00B3737A" w:rsidRDefault="00654905" w:rsidP="00654905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96,55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05" w:rsidRPr="00B3737A" w:rsidRDefault="00654905" w:rsidP="00654905">
            <w:pPr>
              <w:jc w:val="center"/>
              <w:rPr>
                <w:sz w:val="20"/>
                <w:szCs w:val="20"/>
              </w:rPr>
            </w:pPr>
          </w:p>
          <w:p w:rsidR="00654905" w:rsidRPr="00B3737A" w:rsidRDefault="00654905" w:rsidP="00654905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100,95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05" w:rsidRPr="00B3737A" w:rsidRDefault="00654905" w:rsidP="00654905">
            <w:pPr>
              <w:jc w:val="center"/>
              <w:rPr>
                <w:sz w:val="20"/>
                <w:szCs w:val="20"/>
              </w:rPr>
            </w:pPr>
          </w:p>
          <w:p w:rsidR="00654905" w:rsidRPr="00B3737A" w:rsidRDefault="00654905" w:rsidP="00654905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100,99</w:t>
            </w:r>
          </w:p>
        </w:tc>
      </w:tr>
      <w:tr w:rsidR="00654905" w:rsidRPr="00B3737A" w:rsidTr="00B3737A">
        <w:trPr>
          <w:trHeight w:val="2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05" w:rsidRPr="00B3737A" w:rsidRDefault="00654905" w:rsidP="00654905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3.3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05" w:rsidRPr="00B3737A" w:rsidRDefault="00654905" w:rsidP="00654905">
            <w:pPr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Продукция растениеводства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05" w:rsidRPr="00B3737A" w:rsidRDefault="00654905" w:rsidP="00654905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млн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05" w:rsidRPr="00B3737A" w:rsidRDefault="00654905" w:rsidP="00654905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46,74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05" w:rsidRPr="00B3737A" w:rsidRDefault="00654905" w:rsidP="00654905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44,59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05" w:rsidRPr="00B3737A" w:rsidRDefault="00654905" w:rsidP="00654905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44,63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05" w:rsidRPr="00B3737A" w:rsidRDefault="00654905" w:rsidP="00654905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44,76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05" w:rsidRPr="00B3737A" w:rsidRDefault="00654905" w:rsidP="00654905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44,82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05" w:rsidRPr="00B3737A" w:rsidRDefault="00654905" w:rsidP="00654905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44,88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05" w:rsidRPr="00B3737A" w:rsidRDefault="00654905" w:rsidP="00654905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44,90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05" w:rsidRPr="00B3737A" w:rsidRDefault="00654905" w:rsidP="00654905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45,05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05" w:rsidRPr="00B3737A" w:rsidRDefault="00654905" w:rsidP="00654905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45,10</w:t>
            </w:r>
          </w:p>
        </w:tc>
      </w:tr>
      <w:tr w:rsidR="00654905" w:rsidRPr="00B3737A" w:rsidTr="00B3737A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05" w:rsidRPr="00B3737A" w:rsidRDefault="00654905" w:rsidP="00654905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3.4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05" w:rsidRPr="00B3737A" w:rsidRDefault="00654905" w:rsidP="00654905">
            <w:pPr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Индекс производства продукции растениеводства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905" w:rsidRPr="00B3737A" w:rsidRDefault="00654905" w:rsidP="00654905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% к предыдущему году</w:t>
            </w:r>
            <w:r w:rsidRPr="00B3737A">
              <w:rPr>
                <w:sz w:val="16"/>
                <w:szCs w:val="16"/>
              </w:rPr>
              <w:br/>
              <w:t>в сопоставимых ценах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05" w:rsidRPr="00B3737A" w:rsidRDefault="00654905" w:rsidP="00654905">
            <w:pPr>
              <w:jc w:val="center"/>
              <w:rPr>
                <w:sz w:val="20"/>
                <w:szCs w:val="20"/>
              </w:rPr>
            </w:pPr>
          </w:p>
          <w:p w:rsidR="00654905" w:rsidRPr="00B3737A" w:rsidRDefault="00654905" w:rsidP="00654905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92,000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05" w:rsidRPr="00B3737A" w:rsidRDefault="00654905" w:rsidP="00654905">
            <w:pPr>
              <w:jc w:val="center"/>
              <w:rPr>
                <w:sz w:val="20"/>
                <w:szCs w:val="20"/>
              </w:rPr>
            </w:pPr>
          </w:p>
          <w:p w:rsidR="00654905" w:rsidRPr="00B3737A" w:rsidRDefault="00654905" w:rsidP="00654905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94,000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05" w:rsidRPr="00B3737A" w:rsidRDefault="00654905" w:rsidP="00654905">
            <w:pPr>
              <w:jc w:val="center"/>
              <w:rPr>
                <w:sz w:val="20"/>
                <w:szCs w:val="20"/>
              </w:rPr>
            </w:pPr>
          </w:p>
          <w:p w:rsidR="00654905" w:rsidRPr="00B3737A" w:rsidRDefault="00654905" w:rsidP="00654905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90,400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05" w:rsidRPr="00B3737A" w:rsidRDefault="00654905" w:rsidP="00654905">
            <w:pPr>
              <w:jc w:val="center"/>
              <w:rPr>
                <w:sz w:val="20"/>
                <w:szCs w:val="20"/>
              </w:rPr>
            </w:pPr>
          </w:p>
          <w:p w:rsidR="00654905" w:rsidRPr="00B3737A" w:rsidRDefault="00654905" w:rsidP="00654905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94,450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05" w:rsidRPr="00B3737A" w:rsidRDefault="00654905" w:rsidP="00654905">
            <w:pPr>
              <w:jc w:val="center"/>
              <w:rPr>
                <w:sz w:val="20"/>
                <w:szCs w:val="20"/>
              </w:rPr>
            </w:pPr>
          </w:p>
          <w:p w:rsidR="00654905" w:rsidRPr="00B3737A" w:rsidRDefault="00654905" w:rsidP="00654905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95,650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05" w:rsidRPr="00B3737A" w:rsidRDefault="00654905" w:rsidP="00654905">
            <w:pPr>
              <w:jc w:val="center"/>
              <w:rPr>
                <w:sz w:val="20"/>
                <w:szCs w:val="20"/>
              </w:rPr>
            </w:pPr>
          </w:p>
          <w:p w:rsidR="00654905" w:rsidRPr="00B3737A" w:rsidRDefault="00654905" w:rsidP="00654905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95,850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05" w:rsidRPr="00B3737A" w:rsidRDefault="00654905" w:rsidP="00654905">
            <w:pPr>
              <w:jc w:val="center"/>
              <w:rPr>
                <w:sz w:val="20"/>
                <w:szCs w:val="20"/>
              </w:rPr>
            </w:pPr>
          </w:p>
          <w:p w:rsidR="00654905" w:rsidRPr="00B3737A" w:rsidRDefault="00654905" w:rsidP="00654905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96,420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05" w:rsidRPr="00B3737A" w:rsidRDefault="00654905" w:rsidP="00654905">
            <w:pPr>
              <w:jc w:val="center"/>
              <w:rPr>
                <w:sz w:val="20"/>
                <w:szCs w:val="20"/>
              </w:rPr>
            </w:pPr>
          </w:p>
          <w:p w:rsidR="00654905" w:rsidRPr="00B3737A" w:rsidRDefault="00654905" w:rsidP="00654905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96,610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05" w:rsidRPr="00B3737A" w:rsidRDefault="00654905" w:rsidP="00654905">
            <w:pPr>
              <w:jc w:val="center"/>
              <w:rPr>
                <w:sz w:val="20"/>
                <w:szCs w:val="20"/>
              </w:rPr>
            </w:pPr>
          </w:p>
          <w:p w:rsidR="00654905" w:rsidRPr="00B3737A" w:rsidRDefault="00654905" w:rsidP="00654905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96,860</w:t>
            </w:r>
          </w:p>
        </w:tc>
      </w:tr>
      <w:tr w:rsidR="00654905" w:rsidRPr="00B3737A" w:rsidTr="00B3737A">
        <w:trPr>
          <w:trHeight w:val="2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05" w:rsidRPr="00B3737A" w:rsidRDefault="00654905" w:rsidP="00654905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3.5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05" w:rsidRPr="00B3737A" w:rsidRDefault="00654905" w:rsidP="00654905">
            <w:pPr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Продукция животноводства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05" w:rsidRPr="00B3737A" w:rsidRDefault="00654905" w:rsidP="00654905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млн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05" w:rsidRPr="00B3737A" w:rsidRDefault="00654905" w:rsidP="00654905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16,98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05" w:rsidRPr="00B3737A" w:rsidRDefault="00654905" w:rsidP="00654905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17,05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05" w:rsidRPr="00B3737A" w:rsidRDefault="00654905" w:rsidP="00654905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16,78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05" w:rsidRPr="00B3737A" w:rsidRDefault="00654905" w:rsidP="00654905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16,81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05" w:rsidRPr="00B3737A" w:rsidRDefault="00654905" w:rsidP="00654905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16,85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05" w:rsidRPr="00B3737A" w:rsidRDefault="00654905" w:rsidP="00654905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16,88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05" w:rsidRPr="00B3737A" w:rsidRDefault="00654905" w:rsidP="00654905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16,97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05" w:rsidRPr="00B3737A" w:rsidRDefault="00654905" w:rsidP="00654905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17,02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05" w:rsidRPr="00B3737A" w:rsidRDefault="00654905" w:rsidP="00654905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17,11</w:t>
            </w:r>
          </w:p>
        </w:tc>
      </w:tr>
      <w:tr w:rsidR="00654905" w:rsidRPr="00B3737A" w:rsidTr="00B3737A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05" w:rsidRPr="00B3737A" w:rsidRDefault="00654905" w:rsidP="00654905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3.6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05" w:rsidRPr="00B3737A" w:rsidRDefault="00654905" w:rsidP="00654905">
            <w:pPr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Индекс производства продукции животноводства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905" w:rsidRPr="00B3737A" w:rsidRDefault="00654905" w:rsidP="00654905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% к предыдущему году</w:t>
            </w:r>
            <w:r w:rsidRPr="00B3737A">
              <w:rPr>
                <w:sz w:val="16"/>
                <w:szCs w:val="16"/>
              </w:rPr>
              <w:br/>
              <w:t>в сопоставимых ценах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05" w:rsidRPr="00B3737A" w:rsidRDefault="00654905" w:rsidP="00654905">
            <w:pPr>
              <w:jc w:val="center"/>
              <w:rPr>
                <w:sz w:val="20"/>
                <w:szCs w:val="20"/>
              </w:rPr>
            </w:pPr>
          </w:p>
          <w:p w:rsidR="00654905" w:rsidRPr="00B3737A" w:rsidRDefault="00654905" w:rsidP="00654905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93,500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05" w:rsidRPr="00B3737A" w:rsidRDefault="00654905" w:rsidP="00654905">
            <w:pPr>
              <w:jc w:val="center"/>
              <w:rPr>
                <w:sz w:val="20"/>
                <w:szCs w:val="20"/>
              </w:rPr>
            </w:pPr>
          </w:p>
          <w:p w:rsidR="00654905" w:rsidRPr="00B3737A" w:rsidRDefault="00654905" w:rsidP="00654905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99,100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05" w:rsidRPr="00B3737A" w:rsidRDefault="00654905" w:rsidP="00654905">
            <w:pPr>
              <w:jc w:val="center"/>
              <w:rPr>
                <w:sz w:val="20"/>
                <w:szCs w:val="20"/>
              </w:rPr>
            </w:pPr>
          </w:p>
          <w:p w:rsidR="00654905" w:rsidRPr="00B3737A" w:rsidRDefault="00654905" w:rsidP="00654905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92,000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05" w:rsidRPr="00B3737A" w:rsidRDefault="00654905" w:rsidP="00654905">
            <w:pPr>
              <w:jc w:val="center"/>
              <w:rPr>
                <w:sz w:val="20"/>
                <w:szCs w:val="20"/>
              </w:rPr>
            </w:pPr>
          </w:p>
          <w:p w:rsidR="00654905" w:rsidRPr="00B3737A" w:rsidRDefault="00654905" w:rsidP="00654905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95,200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05" w:rsidRPr="00B3737A" w:rsidRDefault="00654905" w:rsidP="00654905">
            <w:pPr>
              <w:jc w:val="center"/>
              <w:rPr>
                <w:sz w:val="20"/>
                <w:szCs w:val="20"/>
              </w:rPr>
            </w:pPr>
          </w:p>
          <w:p w:rsidR="00654905" w:rsidRPr="00B3737A" w:rsidRDefault="00654905" w:rsidP="00654905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96,000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05" w:rsidRPr="00B3737A" w:rsidRDefault="00654905" w:rsidP="00654905">
            <w:pPr>
              <w:jc w:val="center"/>
              <w:rPr>
                <w:sz w:val="20"/>
                <w:szCs w:val="20"/>
              </w:rPr>
            </w:pPr>
          </w:p>
          <w:p w:rsidR="00654905" w:rsidRPr="00B3737A" w:rsidRDefault="00654905" w:rsidP="00654905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96,500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05" w:rsidRPr="00B3737A" w:rsidRDefault="00654905" w:rsidP="00654905">
            <w:pPr>
              <w:jc w:val="center"/>
              <w:rPr>
                <w:sz w:val="20"/>
                <w:szCs w:val="20"/>
              </w:rPr>
            </w:pPr>
          </w:p>
          <w:p w:rsidR="00654905" w:rsidRPr="00B3737A" w:rsidRDefault="00654905" w:rsidP="00654905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97,000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05" w:rsidRPr="00B3737A" w:rsidRDefault="00654905" w:rsidP="00654905">
            <w:pPr>
              <w:jc w:val="center"/>
              <w:rPr>
                <w:sz w:val="20"/>
                <w:szCs w:val="20"/>
              </w:rPr>
            </w:pPr>
          </w:p>
          <w:p w:rsidR="00654905" w:rsidRPr="00B3737A" w:rsidRDefault="00654905" w:rsidP="00654905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97,050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05" w:rsidRPr="00B3737A" w:rsidRDefault="00654905" w:rsidP="00654905">
            <w:pPr>
              <w:jc w:val="center"/>
              <w:rPr>
                <w:sz w:val="20"/>
                <w:szCs w:val="20"/>
              </w:rPr>
            </w:pPr>
          </w:p>
          <w:p w:rsidR="00654905" w:rsidRPr="00B3737A" w:rsidRDefault="00654905" w:rsidP="00654905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97,080</w:t>
            </w:r>
          </w:p>
        </w:tc>
      </w:tr>
      <w:tr w:rsidR="00F9450E" w:rsidRPr="00B3737A" w:rsidTr="00B3737A">
        <w:trPr>
          <w:trHeight w:val="2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4.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rPr>
                <w:b/>
                <w:bCs/>
                <w:sz w:val="16"/>
                <w:szCs w:val="16"/>
              </w:rPr>
            </w:pPr>
            <w:r w:rsidRPr="00B3737A">
              <w:rPr>
                <w:b/>
                <w:bCs/>
                <w:sz w:val="16"/>
                <w:szCs w:val="16"/>
              </w:rPr>
              <w:t>Строительство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</w:tr>
      <w:tr w:rsidR="00654905" w:rsidRPr="00B3737A" w:rsidTr="00B3737A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05" w:rsidRPr="00B3737A" w:rsidRDefault="00654905" w:rsidP="00654905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4.1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905" w:rsidRPr="00B3737A" w:rsidRDefault="00654905" w:rsidP="00654905">
            <w:pPr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Объем работ, выполненных по виду деятельности "Строительство"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905" w:rsidRPr="00B3737A" w:rsidRDefault="00654905" w:rsidP="00654905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в ценах соответствующих лет; млн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05" w:rsidRPr="00B3737A" w:rsidRDefault="00654905" w:rsidP="00654905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314,10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05" w:rsidRPr="00B3737A" w:rsidRDefault="00654905" w:rsidP="00654905">
            <w:pPr>
              <w:jc w:val="center"/>
              <w:rPr>
                <w:sz w:val="20"/>
                <w:szCs w:val="20"/>
              </w:rPr>
            </w:pPr>
          </w:p>
          <w:p w:rsidR="00654905" w:rsidRPr="00B3737A" w:rsidRDefault="00654905" w:rsidP="00654905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837,11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05" w:rsidRPr="00B3737A" w:rsidRDefault="00654905" w:rsidP="00654905">
            <w:pPr>
              <w:jc w:val="center"/>
              <w:rPr>
                <w:sz w:val="20"/>
                <w:szCs w:val="20"/>
              </w:rPr>
            </w:pPr>
          </w:p>
          <w:p w:rsidR="00654905" w:rsidRPr="00B3737A" w:rsidRDefault="00654905" w:rsidP="00654905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846,15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05" w:rsidRPr="00B3737A" w:rsidRDefault="00654905" w:rsidP="00654905">
            <w:pPr>
              <w:jc w:val="center"/>
              <w:rPr>
                <w:sz w:val="20"/>
                <w:szCs w:val="20"/>
              </w:rPr>
            </w:pPr>
          </w:p>
          <w:p w:rsidR="00654905" w:rsidRPr="00B3737A" w:rsidRDefault="00654905" w:rsidP="00654905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855,75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05" w:rsidRPr="00B3737A" w:rsidRDefault="00654905" w:rsidP="00654905">
            <w:pPr>
              <w:jc w:val="center"/>
              <w:rPr>
                <w:sz w:val="20"/>
                <w:szCs w:val="20"/>
              </w:rPr>
            </w:pPr>
          </w:p>
          <w:p w:rsidR="00654905" w:rsidRPr="00B3737A" w:rsidRDefault="00654905" w:rsidP="00654905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856,01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05" w:rsidRPr="00B3737A" w:rsidRDefault="00654905" w:rsidP="00654905">
            <w:pPr>
              <w:jc w:val="center"/>
              <w:rPr>
                <w:sz w:val="20"/>
                <w:szCs w:val="20"/>
              </w:rPr>
            </w:pPr>
          </w:p>
          <w:p w:rsidR="00654905" w:rsidRPr="00B3737A" w:rsidRDefault="00654905" w:rsidP="00654905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870,75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05" w:rsidRPr="00B3737A" w:rsidRDefault="00654905" w:rsidP="00654905">
            <w:pPr>
              <w:jc w:val="center"/>
              <w:rPr>
                <w:sz w:val="20"/>
                <w:szCs w:val="20"/>
              </w:rPr>
            </w:pPr>
          </w:p>
          <w:p w:rsidR="00654905" w:rsidRPr="00B3737A" w:rsidRDefault="00654905" w:rsidP="00654905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876,14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05" w:rsidRPr="00B3737A" w:rsidRDefault="00654905" w:rsidP="00654905">
            <w:pPr>
              <w:jc w:val="center"/>
              <w:rPr>
                <w:sz w:val="20"/>
                <w:szCs w:val="20"/>
              </w:rPr>
            </w:pPr>
          </w:p>
          <w:p w:rsidR="00654905" w:rsidRPr="00B3737A" w:rsidRDefault="00654905" w:rsidP="00654905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885,49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05" w:rsidRPr="00B3737A" w:rsidRDefault="00654905" w:rsidP="00654905">
            <w:pPr>
              <w:jc w:val="center"/>
              <w:rPr>
                <w:sz w:val="20"/>
                <w:szCs w:val="20"/>
              </w:rPr>
            </w:pPr>
          </w:p>
          <w:p w:rsidR="00654905" w:rsidRPr="00B3737A" w:rsidRDefault="00654905" w:rsidP="00654905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897,25</w:t>
            </w:r>
          </w:p>
        </w:tc>
      </w:tr>
      <w:tr w:rsidR="00654905" w:rsidRPr="00B3737A" w:rsidTr="00B3737A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05" w:rsidRPr="00B3737A" w:rsidRDefault="00654905" w:rsidP="00654905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4.2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905" w:rsidRPr="00B3737A" w:rsidRDefault="00654905" w:rsidP="00654905">
            <w:pPr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Индекс физического объема работ, выполненных по виду деятельности "Строительство"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905" w:rsidRPr="00B3737A" w:rsidRDefault="00654905" w:rsidP="00654905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% к предыдущему году</w:t>
            </w:r>
            <w:r w:rsidRPr="00B3737A">
              <w:rPr>
                <w:sz w:val="16"/>
                <w:szCs w:val="16"/>
              </w:rPr>
              <w:br w:type="page"/>
              <w:t>в сопоставимых ценах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05" w:rsidRPr="00B3737A" w:rsidRDefault="00654905" w:rsidP="00654905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699,72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05" w:rsidRPr="00B3737A" w:rsidRDefault="00654905" w:rsidP="00654905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255,52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05" w:rsidRPr="00B3737A" w:rsidRDefault="00654905" w:rsidP="00654905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95,00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05" w:rsidRPr="00B3737A" w:rsidRDefault="00654905" w:rsidP="00654905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95,50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05" w:rsidRPr="00B3737A" w:rsidRDefault="00654905" w:rsidP="00654905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95,80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05" w:rsidRPr="00B3737A" w:rsidRDefault="00654905" w:rsidP="00654905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97,00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05" w:rsidRPr="00B3737A" w:rsidRDefault="00654905" w:rsidP="00654905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97,20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05" w:rsidRPr="00B3737A" w:rsidRDefault="00654905" w:rsidP="00654905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97,50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05" w:rsidRPr="00B3737A" w:rsidRDefault="00654905" w:rsidP="00654905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98,00</w:t>
            </w:r>
          </w:p>
        </w:tc>
      </w:tr>
      <w:tr w:rsidR="00654905" w:rsidRPr="00B3737A" w:rsidTr="00B3737A">
        <w:trPr>
          <w:trHeight w:val="2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05" w:rsidRPr="00B3737A" w:rsidRDefault="00654905" w:rsidP="00654905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4.3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05" w:rsidRPr="00B3737A" w:rsidRDefault="00654905" w:rsidP="00654905">
            <w:pPr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Индекс-дефлятор по виду деятельности "Строительство"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905" w:rsidRPr="00B3737A" w:rsidRDefault="00654905" w:rsidP="00654905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% г/г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05" w:rsidRPr="00B3737A" w:rsidRDefault="00654905" w:rsidP="00654905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103,60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05" w:rsidRPr="00B3737A" w:rsidRDefault="00654905" w:rsidP="00654905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104,30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05" w:rsidRPr="00B3737A" w:rsidRDefault="00654905" w:rsidP="00654905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106,40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05" w:rsidRPr="00B3737A" w:rsidRDefault="00654905" w:rsidP="00654905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105,90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05" w:rsidRPr="00B3737A" w:rsidRDefault="00654905" w:rsidP="00654905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105,60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05" w:rsidRPr="00B3737A" w:rsidRDefault="00654905" w:rsidP="00654905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104,90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05" w:rsidRPr="00B3737A" w:rsidRDefault="00654905" w:rsidP="00654905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105,30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05" w:rsidRPr="00B3737A" w:rsidRDefault="00654905" w:rsidP="00654905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104,30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05" w:rsidRPr="00B3737A" w:rsidRDefault="00654905" w:rsidP="00654905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104,50</w:t>
            </w:r>
          </w:p>
        </w:tc>
      </w:tr>
      <w:tr w:rsidR="00654905" w:rsidRPr="00B3737A" w:rsidTr="00B3737A">
        <w:trPr>
          <w:trHeight w:val="2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05" w:rsidRPr="00B3737A" w:rsidRDefault="00654905" w:rsidP="00654905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4.4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05" w:rsidRPr="00B3737A" w:rsidRDefault="00654905" w:rsidP="00654905">
            <w:pPr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Ввод в действие жилых домов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05" w:rsidRPr="00B3737A" w:rsidRDefault="00654905" w:rsidP="00654905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тыс. кв. м общей площади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05" w:rsidRPr="00B3737A" w:rsidRDefault="00654905" w:rsidP="00654905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0,23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05" w:rsidRPr="00B3737A" w:rsidRDefault="00654905" w:rsidP="00654905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4,45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905" w:rsidRPr="00B3737A" w:rsidRDefault="00654905" w:rsidP="00654905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7,87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905" w:rsidRPr="00B3737A" w:rsidRDefault="00654905" w:rsidP="00654905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5,60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905" w:rsidRPr="00B3737A" w:rsidRDefault="00654905" w:rsidP="00654905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6,00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905" w:rsidRPr="00B3737A" w:rsidRDefault="00654905" w:rsidP="00654905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5,70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905" w:rsidRPr="00B3737A" w:rsidRDefault="00654905" w:rsidP="00654905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6,00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905" w:rsidRPr="00B3737A" w:rsidRDefault="00654905" w:rsidP="00654905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5,80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905" w:rsidRPr="00B3737A" w:rsidRDefault="00654905" w:rsidP="00654905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7,00</w:t>
            </w:r>
          </w:p>
        </w:tc>
      </w:tr>
      <w:tr w:rsidR="00F9450E" w:rsidRPr="00B3737A" w:rsidTr="00B3737A">
        <w:trPr>
          <w:trHeight w:val="2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5.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rPr>
                <w:b/>
                <w:bCs/>
                <w:sz w:val="16"/>
                <w:szCs w:val="16"/>
              </w:rPr>
            </w:pPr>
            <w:r w:rsidRPr="00B3737A">
              <w:rPr>
                <w:b/>
                <w:bCs/>
                <w:sz w:val="16"/>
                <w:szCs w:val="16"/>
              </w:rPr>
              <w:t>Торговля и услуги населению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</w:tr>
      <w:tr w:rsidR="00321D79" w:rsidRPr="00B3737A" w:rsidTr="00B3737A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D79" w:rsidRPr="00B3737A" w:rsidRDefault="00321D79" w:rsidP="00321D79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5.1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D79" w:rsidRPr="00B3737A" w:rsidRDefault="00321D79" w:rsidP="00321D79">
            <w:pPr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Индекс потребительских цен на товары и услуги, на конец года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D79" w:rsidRPr="00B3737A" w:rsidRDefault="00321D79" w:rsidP="00321D79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% к декабрю</w:t>
            </w:r>
            <w:r w:rsidRPr="00B3737A">
              <w:rPr>
                <w:sz w:val="16"/>
                <w:szCs w:val="16"/>
              </w:rPr>
              <w:br/>
              <w:t>предыдущего года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D79" w:rsidRPr="00B3737A" w:rsidRDefault="00321D79" w:rsidP="00321D79">
            <w:pPr>
              <w:jc w:val="center"/>
              <w:rPr>
                <w:sz w:val="20"/>
                <w:szCs w:val="20"/>
              </w:rPr>
            </w:pPr>
          </w:p>
          <w:p w:rsidR="00321D79" w:rsidRPr="00B3737A" w:rsidRDefault="00321D79" w:rsidP="00321D79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112,40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D79" w:rsidRPr="00B3737A" w:rsidRDefault="00321D79" w:rsidP="00321D79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105,30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D79" w:rsidRPr="00B3737A" w:rsidRDefault="00321D79" w:rsidP="00321D79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105,10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D79" w:rsidRPr="00B3737A" w:rsidRDefault="00321D79" w:rsidP="00321D79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104,40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D79" w:rsidRPr="00B3737A" w:rsidRDefault="00321D79" w:rsidP="00321D79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104,00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D79" w:rsidRPr="00B3737A" w:rsidRDefault="00321D79" w:rsidP="00321D79">
            <w:pPr>
              <w:jc w:val="center"/>
              <w:rPr>
                <w:color w:val="000000"/>
                <w:sz w:val="20"/>
                <w:szCs w:val="20"/>
              </w:rPr>
            </w:pPr>
            <w:r w:rsidRPr="00B3737A">
              <w:rPr>
                <w:color w:val="000000"/>
                <w:sz w:val="20"/>
                <w:szCs w:val="20"/>
              </w:rPr>
              <w:t>104,00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D79" w:rsidRPr="00B3737A" w:rsidRDefault="00321D79" w:rsidP="00321D79">
            <w:pPr>
              <w:jc w:val="center"/>
              <w:rPr>
                <w:sz w:val="20"/>
                <w:szCs w:val="20"/>
              </w:rPr>
            </w:pPr>
            <w:r w:rsidRPr="00B3737A">
              <w:rPr>
                <w:color w:val="000000"/>
                <w:sz w:val="20"/>
                <w:szCs w:val="20"/>
              </w:rPr>
              <w:t>104,00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D79" w:rsidRPr="00B3737A" w:rsidRDefault="00321D79" w:rsidP="00321D79">
            <w:pPr>
              <w:jc w:val="center"/>
              <w:rPr>
                <w:color w:val="000000"/>
                <w:sz w:val="20"/>
                <w:szCs w:val="20"/>
              </w:rPr>
            </w:pPr>
            <w:r w:rsidRPr="00B3737A">
              <w:rPr>
                <w:color w:val="000000"/>
                <w:sz w:val="20"/>
                <w:szCs w:val="20"/>
              </w:rPr>
              <w:t>104,00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D79" w:rsidRPr="00B3737A" w:rsidRDefault="00321D79" w:rsidP="00321D79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104,00</w:t>
            </w:r>
          </w:p>
        </w:tc>
      </w:tr>
      <w:tr w:rsidR="00321D79" w:rsidRPr="00B3737A" w:rsidTr="00B3737A">
        <w:trPr>
          <w:trHeight w:val="2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D79" w:rsidRPr="00B3737A" w:rsidRDefault="00321D79" w:rsidP="00321D79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5.2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D79" w:rsidRPr="00B3737A" w:rsidRDefault="00321D79" w:rsidP="00321D79">
            <w:pPr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Индекс потребительских цен на товары и услуги, в среднем за год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D79" w:rsidRPr="00B3737A" w:rsidRDefault="00321D79" w:rsidP="00321D79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% г/г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D79" w:rsidRPr="00B3737A" w:rsidRDefault="00321D79" w:rsidP="00321D79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113,90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D79" w:rsidRPr="00B3737A" w:rsidRDefault="00321D79" w:rsidP="00321D79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105,20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D79" w:rsidRPr="00B3737A" w:rsidRDefault="00321D79" w:rsidP="00321D79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106,60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D79" w:rsidRPr="00B3737A" w:rsidRDefault="00321D79" w:rsidP="00321D79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105,20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D79" w:rsidRPr="00B3737A" w:rsidRDefault="00321D79" w:rsidP="00321D79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104,70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D79" w:rsidRPr="00B3737A" w:rsidRDefault="00321D79" w:rsidP="00321D79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104,10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D79" w:rsidRPr="00B3737A" w:rsidRDefault="00321D79" w:rsidP="00321D79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104,00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D79" w:rsidRPr="00B3737A" w:rsidRDefault="00321D79" w:rsidP="00321D79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104,00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D79" w:rsidRPr="00B3737A" w:rsidRDefault="00321D79" w:rsidP="00321D79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104,00</w:t>
            </w:r>
          </w:p>
        </w:tc>
      </w:tr>
      <w:tr w:rsidR="00E941F0" w:rsidRPr="00B3737A" w:rsidTr="00B3737A">
        <w:trPr>
          <w:trHeight w:val="2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F0" w:rsidRPr="00B3737A" w:rsidRDefault="00E941F0" w:rsidP="00E941F0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5.3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F0" w:rsidRPr="00B3737A" w:rsidRDefault="00E941F0" w:rsidP="00E941F0">
            <w:pPr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Оборот розничной торговли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F0" w:rsidRPr="00B3737A" w:rsidRDefault="00E941F0" w:rsidP="00E941F0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млн рублей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F0" w:rsidRPr="00B3737A" w:rsidRDefault="00E941F0" w:rsidP="00E941F0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1541,79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F0" w:rsidRPr="00B3737A" w:rsidRDefault="00E941F0" w:rsidP="00E941F0">
            <w:pPr>
              <w:jc w:val="center"/>
              <w:rPr>
                <w:bCs/>
                <w:sz w:val="20"/>
                <w:szCs w:val="20"/>
              </w:rPr>
            </w:pPr>
            <w:r w:rsidRPr="00B3737A">
              <w:rPr>
                <w:bCs/>
                <w:sz w:val="20"/>
                <w:szCs w:val="20"/>
              </w:rPr>
              <w:t>1577,62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F0" w:rsidRPr="00B3737A" w:rsidRDefault="00E941F0" w:rsidP="00E941F0">
            <w:pPr>
              <w:jc w:val="center"/>
              <w:rPr>
                <w:bCs/>
                <w:sz w:val="20"/>
                <w:szCs w:val="20"/>
              </w:rPr>
            </w:pPr>
            <w:r w:rsidRPr="00B3737A">
              <w:rPr>
                <w:bCs/>
                <w:sz w:val="20"/>
                <w:szCs w:val="20"/>
              </w:rPr>
              <w:t>1693,63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F0" w:rsidRPr="00B3737A" w:rsidRDefault="00E941F0" w:rsidP="00E941F0">
            <w:pPr>
              <w:jc w:val="center"/>
              <w:rPr>
                <w:bCs/>
                <w:sz w:val="20"/>
                <w:szCs w:val="20"/>
              </w:rPr>
            </w:pPr>
            <w:r w:rsidRPr="00B3737A">
              <w:rPr>
                <w:bCs/>
                <w:sz w:val="20"/>
                <w:szCs w:val="20"/>
              </w:rPr>
              <w:t>1794,51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F0" w:rsidRPr="00B3737A" w:rsidRDefault="00E941F0" w:rsidP="00E941F0">
            <w:pPr>
              <w:jc w:val="center"/>
              <w:rPr>
                <w:bCs/>
                <w:sz w:val="20"/>
                <w:szCs w:val="20"/>
              </w:rPr>
            </w:pPr>
            <w:r w:rsidRPr="00B3737A">
              <w:rPr>
                <w:bCs/>
                <w:sz w:val="20"/>
                <w:szCs w:val="20"/>
              </w:rPr>
              <w:t>1795,60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F0" w:rsidRPr="00B3737A" w:rsidRDefault="00E941F0" w:rsidP="00E941F0">
            <w:pPr>
              <w:jc w:val="center"/>
              <w:rPr>
                <w:bCs/>
                <w:sz w:val="20"/>
                <w:szCs w:val="20"/>
              </w:rPr>
            </w:pPr>
            <w:r w:rsidRPr="00B3737A">
              <w:rPr>
                <w:bCs/>
                <w:sz w:val="20"/>
                <w:szCs w:val="20"/>
              </w:rPr>
              <w:t>1907,28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F0" w:rsidRPr="00B3737A" w:rsidRDefault="00E941F0" w:rsidP="00E941F0">
            <w:pPr>
              <w:jc w:val="center"/>
              <w:rPr>
                <w:bCs/>
                <w:sz w:val="20"/>
                <w:szCs w:val="20"/>
              </w:rPr>
            </w:pPr>
            <w:r w:rsidRPr="00B3737A">
              <w:rPr>
                <w:bCs/>
                <w:sz w:val="20"/>
                <w:szCs w:val="20"/>
              </w:rPr>
              <w:t>1910,31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F0" w:rsidRPr="00B3737A" w:rsidRDefault="00E941F0" w:rsidP="00E941F0">
            <w:pPr>
              <w:jc w:val="center"/>
              <w:rPr>
                <w:bCs/>
                <w:sz w:val="20"/>
                <w:szCs w:val="20"/>
              </w:rPr>
            </w:pPr>
            <w:r w:rsidRPr="00B3737A">
              <w:rPr>
                <w:bCs/>
                <w:sz w:val="20"/>
                <w:szCs w:val="20"/>
              </w:rPr>
              <w:t>2035,11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F0" w:rsidRPr="00B3737A" w:rsidRDefault="00E941F0" w:rsidP="00E941F0">
            <w:pPr>
              <w:jc w:val="center"/>
              <w:rPr>
                <w:bCs/>
                <w:sz w:val="20"/>
                <w:szCs w:val="20"/>
              </w:rPr>
            </w:pPr>
            <w:r w:rsidRPr="00B3737A">
              <w:rPr>
                <w:bCs/>
                <w:sz w:val="20"/>
                <w:szCs w:val="20"/>
              </w:rPr>
              <w:t>2042,33</w:t>
            </w:r>
          </w:p>
        </w:tc>
      </w:tr>
      <w:tr w:rsidR="00E941F0" w:rsidRPr="00B3737A" w:rsidTr="00B3737A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F0" w:rsidRPr="00B3737A" w:rsidRDefault="00E941F0" w:rsidP="00E941F0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lastRenderedPageBreak/>
              <w:t>5.4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F0" w:rsidRPr="00B3737A" w:rsidRDefault="00E941F0" w:rsidP="00E941F0">
            <w:pPr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Индекс физического объема оборота розничной торговли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1F0" w:rsidRPr="00B3737A" w:rsidRDefault="00E941F0" w:rsidP="00E941F0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% к предыдущему году</w:t>
            </w:r>
            <w:r w:rsidRPr="00B3737A">
              <w:rPr>
                <w:sz w:val="16"/>
                <w:szCs w:val="16"/>
              </w:rPr>
              <w:br/>
              <w:t>в сопоставимых ценах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F0" w:rsidRPr="00B3737A" w:rsidRDefault="00E941F0" w:rsidP="00E941F0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88,21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F0" w:rsidRPr="00B3737A" w:rsidRDefault="00E941F0" w:rsidP="00E941F0">
            <w:pPr>
              <w:jc w:val="center"/>
              <w:rPr>
                <w:color w:val="000000"/>
                <w:sz w:val="20"/>
                <w:szCs w:val="20"/>
              </w:rPr>
            </w:pPr>
            <w:r w:rsidRPr="00B3737A">
              <w:rPr>
                <w:color w:val="000000"/>
                <w:sz w:val="20"/>
                <w:szCs w:val="20"/>
              </w:rPr>
              <w:t>98,20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F0" w:rsidRPr="00B3737A" w:rsidRDefault="00E941F0" w:rsidP="00E941F0">
            <w:pPr>
              <w:jc w:val="center"/>
              <w:rPr>
                <w:color w:val="000000"/>
                <w:sz w:val="20"/>
                <w:szCs w:val="20"/>
              </w:rPr>
            </w:pPr>
            <w:r w:rsidRPr="00B3737A">
              <w:rPr>
                <w:color w:val="000000"/>
                <w:sz w:val="20"/>
                <w:szCs w:val="20"/>
              </w:rPr>
              <w:t>100,050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F0" w:rsidRPr="00B3737A" w:rsidRDefault="00E941F0" w:rsidP="00E941F0">
            <w:pPr>
              <w:jc w:val="center"/>
              <w:rPr>
                <w:color w:val="000000"/>
                <w:sz w:val="20"/>
                <w:szCs w:val="20"/>
              </w:rPr>
            </w:pPr>
            <w:r w:rsidRPr="00B3737A">
              <w:rPr>
                <w:color w:val="000000"/>
                <w:sz w:val="20"/>
                <w:szCs w:val="20"/>
              </w:rPr>
              <w:t>101,200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F0" w:rsidRPr="00B3737A" w:rsidRDefault="00E941F0" w:rsidP="00E941F0">
            <w:pPr>
              <w:jc w:val="center"/>
              <w:rPr>
                <w:color w:val="000000"/>
                <w:sz w:val="20"/>
                <w:szCs w:val="20"/>
              </w:rPr>
            </w:pPr>
            <w:r w:rsidRPr="00B3737A">
              <w:rPr>
                <w:color w:val="000000"/>
                <w:sz w:val="20"/>
                <w:szCs w:val="20"/>
              </w:rPr>
              <w:t>101,650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F0" w:rsidRPr="00B3737A" w:rsidRDefault="00E941F0" w:rsidP="00E941F0">
            <w:pPr>
              <w:jc w:val="center"/>
              <w:rPr>
                <w:color w:val="000000"/>
                <w:sz w:val="20"/>
                <w:szCs w:val="20"/>
              </w:rPr>
            </w:pPr>
            <w:r w:rsidRPr="00B3737A">
              <w:rPr>
                <w:color w:val="000000"/>
                <w:sz w:val="20"/>
                <w:szCs w:val="20"/>
              </w:rPr>
              <w:t>102,000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F0" w:rsidRPr="00B3737A" w:rsidRDefault="00E941F0" w:rsidP="00E941F0">
            <w:pPr>
              <w:jc w:val="center"/>
              <w:rPr>
                <w:color w:val="000000"/>
                <w:sz w:val="20"/>
                <w:szCs w:val="20"/>
              </w:rPr>
            </w:pPr>
            <w:r w:rsidRPr="00B3737A">
              <w:rPr>
                <w:color w:val="000000"/>
                <w:sz w:val="20"/>
                <w:szCs w:val="20"/>
              </w:rPr>
              <w:t>102,100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F0" w:rsidRPr="00B3737A" w:rsidRDefault="00E941F0" w:rsidP="00E941F0">
            <w:pPr>
              <w:jc w:val="center"/>
              <w:rPr>
                <w:color w:val="000000"/>
                <w:sz w:val="20"/>
                <w:szCs w:val="20"/>
              </w:rPr>
            </w:pPr>
            <w:r w:rsidRPr="00B3737A">
              <w:rPr>
                <w:color w:val="000000"/>
                <w:sz w:val="20"/>
                <w:szCs w:val="20"/>
              </w:rPr>
              <w:t>102,500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F0" w:rsidRPr="00B3737A" w:rsidRDefault="00E941F0" w:rsidP="00E941F0">
            <w:pPr>
              <w:jc w:val="center"/>
              <w:rPr>
                <w:color w:val="000000"/>
                <w:sz w:val="20"/>
                <w:szCs w:val="20"/>
              </w:rPr>
            </w:pPr>
            <w:r w:rsidRPr="00B3737A">
              <w:rPr>
                <w:color w:val="000000"/>
                <w:sz w:val="20"/>
                <w:szCs w:val="20"/>
              </w:rPr>
              <w:t>102,700</w:t>
            </w:r>
          </w:p>
        </w:tc>
      </w:tr>
      <w:tr w:rsidR="00E941F0" w:rsidRPr="00B3737A" w:rsidTr="00B3737A">
        <w:trPr>
          <w:trHeight w:val="2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F0" w:rsidRPr="00B3737A" w:rsidRDefault="00E941F0" w:rsidP="00E941F0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5.5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F0" w:rsidRPr="00B3737A" w:rsidRDefault="00E941F0" w:rsidP="00E941F0">
            <w:pPr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Индекс-дефлятор оборота розничной торговли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F0" w:rsidRPr="00B3737A" w:rsidRDefault="00E941F0" w:rsidP="00E941F0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% г/г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F0" w:rsidRPr="00B3737A" w:rsidRDefault="00E941F0" w:rsidP="00E941F0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115,90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F0" w:rsidRPr="00B3737A" w:rsidRDefault="00E941F0" w:rsidP="00E941F0">
            <w:pPr>
              <w:jc w:val="center"/>
              <w:rPr>
                <w:color w:val="000000"/>
                <w:sz w:val="20"/>
                <w:szCs w:val="20"/>
              </w:rPr>
            </w:pPr>
            <w:r w:rsidRPr="00B3737A">
              <w:rPr>
                <w:color w:val="000000"/>
                <w:sz w:val="20"/>
                <w:szCs w:val="20"/>
              </w:rPr>
              <w:t>104,20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F0" w:rsidRPr="00B3737A" w:rsidRDefault="00E941F0" w:rsidP="00E941F0">
            <w:pPr>
              <w:jc w:val="center"/>
              <w:rPr>
                <w:color w:val="000000"/>
                <w:sz w:val="20"/>
                <w:szCs w:val="20"/>
              </w:rPr>
            </w:pPr>
            <w:r w:rsidRPr="00B3737A">
              <w:rPr>
                <w:color w:val="000000"/>
                <w:sz w:val="20"/>
                <w:szCs w:val="20"/>
              </w:rPr>
              <w:t>107,30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F0" w:rsidRPr="00B3737A" w:rsidRDefault="00E941F0" w:rsidP="00E941F0">
            <w:pPr>
              <w:jc w:val="center"/>
              <w:rPr>
                <w:color w:val="000000"/>
                <w:sz w:val="20"/>
                <w:szCs w:val="20"/>
              </w:rPr>
            </w:pPr>
            <w:r w:rsidRPr="00B3737A">
              <w:rPr>
                <w:color w:val="000000"/>
                <w:sz w:val="20"/>
                <w:szCs w:val="20"/>
              </w:rPr>
              <w:t>104,70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F0" w:rsidRPr="00B3737A" w:rsidRDefault="00E941F0" w:rsidP="00E941F0">
            <w:pPr>
              <w:jc w:val="center"/>
              <w:rPr>
                <w:color w:val="000000"/>
                <w:sz w:val="20"/>
                <w:szCs w:val="20"/>
              </w:rPr>
            </w:pPr>
            <w:r w:rsidRPr="00B3737A">
              <w:rPr>
                <w:color w:val="000000"/>
                <w:sz w:val="20"/>
                <w:szCs w:val="20"/>
              </w:rPr>
              <w:t>104,30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F0" w:rsidRPr="00B3737A" w:rsidRDefault="00E941F0" w:rsidP="00E941F0">
            <w:pPr>
              <w:jc w:val="center"/>
              <w:rPr>
                <w:color w:val="000000"/>
                <w:sz w:val="20"/>
                <w:szCs w:val="20"/>
              </w:rPr>
            </w:pPr>
            <w:r w:rsidRPr="00B3737A">
              <w:rPr>
                <w:color w:val="000000"/>
                <w:sz w:val="20"/>
                <w:szCs w:val="20"/>
              </w:rPr>
              <w:t>104,20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F0" w:rsidRPr="00B3737A" w:rsidRDefault="00E941F0" w:rsidP="00E941F0">
            <w:pPr>
              <w:jc w:val="center"/>
              <w:rPr>
                <w:color w:val="000000"/>
                <w:sz w:val="20"/>
                <w:szCs w:val="20"/>
              </w:rPr>
            </w:pPr>
            <w:r w:rsidRPr="00B3737A">
              <w:rPr>
                <w:color w:val="000000"/>
                <w:sz w:val="20"/>
                <w:szCs w:val="20"/>
              </w:rPr>
              <w:t>104,20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F0" w:rsidRPr="00B3737A" w:rsidRDefault="00E941F0" w:rsidP="00E941F0">
            <w:pPr>
              <w:jc w:val="center"/>
              <w:rPr>
                <w:color w:val="000000"/>
                <w:sz w:val="20"/>
                <w:szCs w:val="20"/>
              </w:rPr>
            </w:pPr>
            <w:r w:rsidRPr="00B3737A">
              <w:rPr>
                <w:color w:val="000000"/>
                <w:sz w:val="20"/>
                <w:szCs w:val="20"/>
              </w:rPr>
              <w:t>104,10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F0" w:rsidRPr="00B3737A" w:rsidRDefault="00E941F0" w:rsidP="00E941F0">
            <w:pPr>
              <w:jc w:val="center"/>
              <w:rPr>
                <w:color w:val="000000"/>
                <w:sz w:val="20"/>
                <w:szCs w:val="20"/>
              </w:rPr>
            </w:pPr>
            <w:r w:rsidRPr="00B3737A">
              <w:rPr>
                <w:color w:val="000000"/>
                <w:sz w:val="20"/>
                <w:szCs w:val="20"/>
              </w:rPr>
              <w:t>104,10</w:t>
            </w:r>
          </w:p>
        </w:tc>
      </w:tr>
      <w:tr w:rsidR="00E941F0" w:rsidRPr="00B3737A" w:rsidTr="00B3737A">
        <w:trPr>
          <w:trHeight w:val="2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F0" w:rsidRPr="00B3737A" w:rsidRDefault="00E941F0" w:rsidP="00E941F0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5.6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F0" w:rsidRPr="00B3737A" w:rsidRDefault="00E941F0" w:rsidP="00E941F0">
            <w:pPr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Объем платных услуг населению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1F0" w:rsidRPr="00B3737A" w:rsidRDefault="00E941F0" w:rsidP="00E941F0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млн рублей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F0" w:rsidRPr="00B3737A" w:rsidRDefault="00E941F0" w:rsidP="00E941F0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516,07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F0" w:rsidRPr="00B3737A" w:rsidRDefault="00E941F0" w:rsidP="00E941F0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550,12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F0" w:rsidRPr="00B3737A" w:rsidRDefault="00E941F0" w:rsidP="00E941F0">
            <w:pPr>
              <w:jc w:val="center"/>
              <w:rPr>
                <w:bCs/>
                <w:sz w:val="20"/>
                <w:szCs w:val="20"/>
              </w:rPr>
            </w:pPr>
            <w:r w:rsidRPr="00B3737A">
              <w:rPr>
                <w:bCs/>
                <w:sz w:val="20"/>
                <w:szCs w:val="20"/>
              </w:rPr>
              <w:t>594,52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1F0" w:rsidRPr="00B3737A" w:rsidRDefault="00E941F0" w:rsidP="00E941F0">
            <w:pPr>
              <w:jc w:val="center"/>
              <w:rPr>
                <w:bCs/>
                <w:sz w:val="20"/>
                <w:szCs w:val="20"/>
              </w:rPr>
            </w:pPr>
            <w:r w:rsidRPr="00B3737A">
              <w:rPr>
                <w:bCs/>
                <w:sz w:val="20"/>
                <w:szCs w:val="20"/>
              </w:rPr>
              <w:t>640,95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1F0" w:rsidRPr="00B3737A" w:rsidRDefault="00E941F0" w:rsidP="00E941F0">
            <w:pPr>
              <w:jc w:val="center"/>
              <w:rPr>
                <w:bCs/>
                <w:sz w:val="20"/>
                <w:szCs w:val="20"/>
              </w:rPr>
            </w:pPr>
            <w:r w:rsidRPr="00B3737A">
              <w:rPr>
                <w:bCs/>
                <w:sz w:val="20"/>
                <w:szCs w:val="20"/>
              </w:rPr>
              <w:t>641,01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1F0" w:rsidRPr="00B3737A" w:rsidRDefault="00E941F0" w:rsidP="00E941F0">
            <w:pPr>
              <w:jc w:val="center"/>
              <w:rPr>
                <w:bCs/>
                <w:sz w:val="20"/>
                <w:szCs w:val="20"/>
              </w:rPr>
            </w:pPr>
            <w:r w:rsidRPr="00B3737A">
              <w:rPr>
                <w:bCs/>
                <w:sz w:val="20"/>
                <w:szCs w:val="20"/>
              </w:rPr>
              <w:t>691,22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1F0" w:rsidRPr="00B3737A" w:rsidRDefault="00E941F0" w:rsidP="00E941F0">
            <w:pPr>
              <w:jc w:val="center"/>
              <w:rPr>
                <w:bCs/>
                <w:sz w:val="20"/>
                <w:szCs w:val="20"/>
              </w:rPr>
            </w:pPr>
            <w:r w:rsidRPr="00B3737A">
              <w:rPr>
                <w:bCs/>
                <w:sz w:val="20"/>
                <w:szCs w:val="20"/>
              </w:rPr>
              <w:t>691,96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1F0" w:rsidRPr="00B3737A" w:rsidRDefault="00E941F0" w:rsidP="00E941F0">
            <w:pPr>
              <w:jc w:val="center"/>
              <w:rPr>
                <w:bCs/>
                <w:sz w:val="20"/>
                <w:szCs w:val="20"/>
              </w:rPr>
            </w:pPr>
            <w:r w:rsidRPr="00B3737A">
              <w:rPr>
                <w:bCs/>
                <w:sz w:val="20"/>
                <w:szCs w:val="20"/>
              </w:rPr>
              <w:t>746,33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1F0" w:rsidRPr="00B3737A" w:rsidRDefault="00E941F0" w:rsidP="00E941F0">
            <w:pPr>
              <w:jc w:val="center"/>
              <w:rPr>
                <w:bCs/>
                <w:sz w:val="20"/>
                <w:szCs w:val="20"/>
              </w:rPr>
            </w:pPr>
            <w:r w:rsidRPr="00B3737A">
              <w:rPr>
                <w:bCs/>
                <w:sz w:val="20"/>
                <w:szCs w:val="20"/>
              </w:rPr>
              <w:t>747,70</w:t>
            </w:r>
          </w:p>
        </w:tc>
      </w:tr>
      <w:tr w:rsidR="00E941F0" w:rsidRPr="00B3737A" w:rsidTr="00B3737A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F0" w:rsidRPr="00B3737A" w:rsidRDefault="00E941F0" w:rsidP="00E941F0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5.7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F0" w:rsidRPr="00B3737A" w:rsidRDefault="00E941F0" w:rsidP="00E941F0">
            <w:pPr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Индекс физического объема платных услуг населению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1F0" w:rsidRPr="00B3737A" w:rsidRDefault="00E941F0" w:rsidP="00E941F0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% к предыдущему году</w:t>
            </w:r>
            <w:r w:rsidRPr="00B3737A">
              <w:rPr>
                <w:sz w:val="16"/>
                <w:szCs w:val="16"/>
              </w:rPr>
              <w:br/>
              <w:t>в сопоставимых ценах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F0" w:rsidRPr="00B3737A" w:rsidRDefault="00E941F0" w:rsidP="00E941F0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91,83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F0" w:rsidRPr="00B3737A" w:rsidRDefault="00E941F0" w:rsidP="00E941F0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97,00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F0" w:rsidRPr="00B3737A" w:rsidRDefault="00E941F0" w:rsidP="00E941F0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101,000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F0" w:rsidRPr="00B3737A" w:rsidRDefault="00E941F0" w:rsidP="00E941F0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101,040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F0" w:rsidRPr="00B3737A" w:rsidRDefault="00E941F0" w:rsidP="00E941F0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101,430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F0" w:rsidRPr="00B3737A" w:rsidRDefault="00E941F0" w:rsidP="00E941F0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103,200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F0" w:rsidRPr="00B3737A" w:rsidRDefault="00E941F0" w:rsidP="00E941F0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103,300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F0" w:rsidRPr="00B3737A" w:rsidRDefault="00E941F0" w:rsidP="00E941F0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103,620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F0" w:rsidRPr="00B3737A" w:rsidRDefault="00E941F0" w:rsidP="00E941F0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103,700</w:t>
            </w:r>
          </w:p>
        </w:tc>
      </w:tr>
      <w:tr w:rsidR="00E941F0" w:rsidRPr="00B3737A" w:rsidTr="00B3737A">
        <w:trPr>
          <w:trHeight w:val="2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F0" w:rsidRPr="00B3737A" w:rsidRDefault="00E941F0" w:rsidP="00E941F0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5.8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F0" w:rsidRPr="00B3737A" w:rsidRDefault="00E941F0" w:rsidP="00E941F0">
            <w:pPr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Индекс-дефлятор объема платных услуг населению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1F0" w:rsidRPr="00B3737A" w:rsidRDefault="00E941F0" w:rsidP="00E941F0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% г/г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F0" w:rsidRPr="00B3737A" w:rsidRDefault="00E941F0" w:rsidP="00E941F0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110,10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F0" w:rsidRPr="00B3737A" w:rsidRDefault="00E941F0" w:rsidP="00E941F0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109,90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F0" w:rsidRPr="00B3737A" w:rsidRDefault="00E941F0" w:rsidP="00E941F0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107,00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F0" w:rsidRPr="00B3737A" w:rsidRDefault="00E941F0" w:rsidP="00E941F0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106,70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F0" w:rsidRPr="00B3737A" w:rsidRDefault="00E941F0" w:rsidP="00E941F0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106,30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F0" w:rsidRPr="00B3737A" w:rsidRDefault="00E941F0" w:rsidP="00E941F0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104,50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F0" w:rsidRPr="00B3737A" w:rsidRDefault="00E941F0" w:rsidP="00E941F0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104,50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F0" w:rsidRPr="00B3737A" w:rsidRDefault="00E941F0" w:rsidP="00E941F0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104,20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F0" w:rsidRPr="00B3737A" w:rsidRDefault="00E941F0" w:rsidP="00E941F0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104,20</w:t>
            </w:r>
          </w:p>
        </w:tc>
      </w:tr>
      <w:tr w:rsidR="00F9450E" w:rsidRPr="00B3737A" w:rsidTr="00B3737A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6.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50E" w:rsidRPr="00B3737A" w:rsidRDefault="00F9450E" w:rsidP="00F9450E">
            <w:pPr>
              <w:rPr>
                <w:b/>
                <w:bCs/>
                <w:sz w:val="16"/>
                <w:szCs w:val="16"/>
              </w:rPr>
            </w:pPr>
            <w:r w:rsidRPr="00B3737A">
              <w:rPr>
                <w:b/>
                <w:bCs/>
                <w:sz w:val="16"/>
                <w:szCs w:val="16"/>
              </w:rPr>
              <w:t>Малое и среднее предпринимательство, включая микропредприятия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</w:tr>
      <w:tr w:rsidR="00F9450E" w:rsidRPr="00B3737A" w:rsidTr="00B3737A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6.1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50E" w:rsidRPr="00B3737A" w:rsidRDefault="00F9450E" w:rsidP="00F9450E">
            <w:pPr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Количество малых и средних предприятий, включая микропредприятия (на конец года)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единиц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227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218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218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219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220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221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222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223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224</w:t>
            </w:r>
          </w:p>
        </w:tc>
      </w:tr>
      <w:tr w:rsidR="00F9450E" w:rsidRPr="00B3737A" w:rsidTr="00B3737A">
        <w:trPr>
          <w:trHeight w:val="61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6.2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50E" w:rsidRPr="00B3737A" w:rsidRDefault="00F9450E" w:rsidP="00F9450E">
            <w:pPr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Среднесписочная численность работников на предприятиях малого и среднего предпринимательства (включая микропредприятия) (без внешних совместителей)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тыс. чел.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</w:tr>
      <w:tr w:rsidR="00F9450E" w:rsidRPr="00B3737A" w:rsidTr="00B3737A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6.3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50E" w:rsidRPr="00B3737A" w:rsidRDefault="00F9450E" w:rsidP="00F9450E">
            <w:pPr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Оборот малых и средних предприятий, включая микропредприятия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млрд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</w:tr>
      <w:tr w:rsidR="00F9450E" w:rsidRPr="00B3737A" w:rsidTr="00B3737A">
        <w:trPr>
          <w:trHeight w:val="2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7.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rPr>
                <w:b/>
                <w:bCs/>
                <w:sz w:val="16"/>
                <w:szCs w:val="16"/>
              </w:rPr>
            </w:pPr>
            <w:r w:rsidRPr="00B3737A">
              <w:rPr>
                <w:b/>
                <w:bCs/>
                <w:sz w:val="16"/>
                <w:szCs w:val="16"/>
              </w:rPr>
              <w:t>Инвестиции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</w:tr>
      <w:tr w:rsidR="0002453C" w:rsidRPr="00B3737A" w:rsidTr="00B3737A">
        <w:trPr>
          <w:trHeight w:val="2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53C" w:rsidRPr="00B3737A" w:rsidRDefault="0002453C" w:rsidP="0002453C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7.1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53C" w:rsidRPr="00B3737A" w:rsidRDefault="0002453C" w:rsidP="0002453C">
            <w:pPr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Инвестиции в основной капитал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53C" w:rsidRPr="00B3737A" w:rsidRDefault="0002453C" w:rsidP="0002453C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млн рублей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53C" w:rsidRPr="00B3737A" w:rsidRDefault="0002453C" w:rsidP="0002453C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775,19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53C" w:rsidRPr="00B3737A" w:rsidRDefault="0002453C" w:rsidP="0002453C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1 080,18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53C" w:rsidRPr="00B3737A" w:rsidRDefault="0002453C" w:rsidP="0002453C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2 366,99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53C" w:rsidRPr="00B3737A" w:rsidRDefault="0002453C" w:rsidP="0002453C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559,20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53C" w:rsidRPr="00B3737A" w:rsidRDefault="0002453C" w:rsidP="0002453C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591,16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53C" w:rsidRPr="00B3737A" w:rsidRDefault="0002453C" w:rsidP="0002453C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595,51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53C" w:rsidRPr="00B3737A" w:rsidRDefault="0002453C" w:rsidP="0002453C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633,06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53C" w:rsidRPr="00B3737A" w:rsidRDefault="0002453C" w:rsidP="0002453C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545,63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53C" w:rsidRPr="00B3737A" w:rsidRDefault="0002453C" w:rsidP="0002453C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591,60</w:t>
            </w:r>
          </w:p>
        </w:tc>
      </w:tr>
      <w:tr w:rsidR="0002453C" w:rsidRPr="00B3737A" w:rsidTr="00B3737A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53C" w:rsidRPr="00B3737A" w:rsidRDefault="0002453C" w:rsidP="0002453C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7.2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53C" w:rsidRPr="00B3737A" w:rsidRDefault="0002453C" w:rsidP="0002453C">
            <w:pPr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Индекс физического объема инвестиций в основной капитал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53C" w:rsidRPr="00B3737A" w:rsidRDefault="0002453C" w:rsidP="0002453C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% к предыдущему году</w:t>
            </w:r>
            <w:r w:rsidRPr="00B3737A">
              <w:rPr>
                <w:sz w:val="16"/>
                <w:szCs w:val="16"/>
              </w:rPr>
              <w:br/>
              <w:t>в сопоставимых ценах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53C" w:rsidRPr="00B3737A" w:rsidRDefault="0002453C" w:rsidP="0002453C">
            <w:pPr>
              <w:jc w:val="center"/>
              <w:rPr>
                <w:sz w:val="20"/>
                <w:szCs w:val="20"/>
              </w:rPr>
            </w:pPr>
          </w:p>
          <w:p w:rsidR="0002453C" w:rsidRPr="00B3737A" w:rsidRDefault="0002453C" w:rsidP="0002453C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251,21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53C" w:rsidRPr="00B3737A" w:rsidRDefault="0002453C" w:rsidP="0002453C">
            <w:pPr>
              <w:jc w:val="center"/>
              <w:rPr>
                <w:sz w:val="20"/>
                <w:szCs w:val="20"/>
              </w:rPr>
            </w:pPr>
          </w:p>
          <w:p w:rsidR="0002453C" w:rsidRPr="00B3737A" w:rsidRDefault="0002453C" w:rsidP="0002453C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131,71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53C" w:rsidRPr="00B3737A" w:rsidRDefault="0002453C" w:rsidP="0002453C">
            <w:pPr>
              <w:jc w:val="center"/>
              <w:rPr>
                <w:sz w:val="20"/>
                <w:szCs w:val="20"/>
              </w:rPr>
            </w:pPr>
          </w:p>
          <w:p w:rsidR="0002453C" w:rsidRPr="00B3737A" w:rsidRDefault="0002453C" w:rsidP="0002453C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202,15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53C" w:rsidRPr="00B3737A" w:rsidRDefault="0002453C" w:rsidP="0002453C">
            <w:pPr>
              <w:jc w:val="center"/>
              <w:rPr>
                <w:sz w:val="20"/>
                <w:szCs w:val="20"/>
              </w:rPr>
            </w:pPr>
          </w:p>
          <w:p w:rsidR="0002453C" w:rsidRPr="00B3737A" w:rsidRDefault="0002453C" w:rsidP="0002453C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22,00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53C" w:rsidRPr="00B3737A" w:rsidRDefault="0002453C" w:rsidP="0002453C">
            <w:pPr>
              <w:jc w:val="center"/>
              <w:rPr>
                <w:sz w:val="20"/>
                <w:szCs w:val="20"/>
              </w:rPr>
            </w:pPr>
          </w:p>
          <w:p w:rsidR="0002453C" w:rsidRPr="00B3737A" w:rsidRDefault="0002453C" w:rsidP="0002453C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23,28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53C" w:rsidRPr="00B3737A" w:rsidRDefault="0002453C" w:rsidP="0002453C">
            <w:pPr>
              <w:jc w:val="center"/>
              <w:rPr>
                <w:sz w:val="20"/>
                <w:szCs w:val="20"/>
              </w:rPr>
            </w:pPr>
          </w:p>
          <w:p w:rsidR="0002453C" w:rsidRPr="00B3737A" w:rsidRDefault="0002453C" w:rsidP="0002453C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101,42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53C" w:rsidRPr="00B3737A" w:rsidRDefault="0002453C" w:rsidP="0002453C">
            <w:pPr>
              <w:jc w:val="center"/>
              <w:rPr>
                <w:sz w:val="20"/>
                <w:szCs w:val="20"/>
              </w:rPr>
            </w:pPr>
          </w:p>
          <w:p w:rsidR="0002453C" w:rsidRPr="00B3737A" w:rsidRDefault="0002453C" w:rsidP="0002453C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101,70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53C" w:rsidRPr="00B3737A" w:rsidRDefault="0002453C" w:rsidP="0002453C">
            <w:pPr>
              <w:jc w:val="center"/>
              <w:rPr>
                <w:sz w:val="20"/>
                <w:szCs w:val="20"/>
              </w:rPr>
            </w:pPr>
          </w:p>
          <w:p w:rsidR="0002453C" w:rsidRPr="00B3737A" w:rsidRDefault="0002453C" w:rsidP="0002453C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87,85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53C" w:rsidRPr="00B3737A" w:rsidRDefault="0002453C" w:rsidP="0002453C">
            <w:pPr>
              <w:jc w:val="center"/>
              <w:rPr>
                <w:sz w:val="20"/>
                <w:szCs w:val="20"/>
              </w:rPr>
            </w:pPr>
          </w:p>
          <w:p w:rsidR="0002453C" w:rsidRPr="00B3737A" w:rsidRDefault="0002453C" w:rsidP="0002453C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89,51</w:t>
            </w:r>
          </w:p>
        </w:tc>
      </w:tr>
      <w:tr w:rsidR="00C72C23" w:rsidRPr="00B3737A" w:rsidTr="00B3737A">
        <w:trPr>
          <w:trHeight w:val="2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C23" w:rsidRPr="00B3737A" w:rsidRDefault="00C72C23" w:rsidP="00C72C23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7.3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C23" w:rsidRPr="00B3737A" w:rsidRDefault="00C72C23" w:rsidP="00C72C23">
            <w:pPr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Индекс-дефлятор инвестиций в основной капитал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C23" w:rsidRPr="00B3737A" w:rsidRDefault="00C72C23" w:rsidP="00C72C23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% г/г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C23" w:rsidRPr="00B3737A" w:rsidRDefault="00C72C23" w:rsidP="00C72C23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113,90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C23" w:rsidRPr="00B3737A" w:rsidRDefault="00C72C23" w:rsidP="00C72C23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105,80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C23" w:rsidRPr="00B3737A" w:rsidRDefault="00C72C23" w:rsidP="00C72C23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108,40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C23" w:rsidRPr="00B3737A" w:rsidRDefault="00C72C23" w:rsidP="00C72C23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107,40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C23" w:rsidRPr="00B3737A" w:rsidRDefault="00C72C23" w:rsidP="00C72C23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107,30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C23" w:rsidRPr="00B3737A" w:rsidRDefault="00C72C23" w:rsidP="00C72C23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105,00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C23" w:rsidRPr="00B3737A" w:rsidRDefault="00C72C23" w:rsidP="00C72C23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105,30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C23" w:rsidRPr="00B3737A" w:rsidRDefault="00C72C23" w:rsidP="00C72C23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104,30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C23" w:rsidRPr="00B3737A" w:rsidRDefault="00C72C23" w:rsidP="00C72C23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104,40</w:t>
            </w:r>
          </w:p>
        </w:tc>
      </w:tr>
      <w:tr w:rsidR="00F9450E" w:rsidRPr="00B3737A" w:rsidTr="00B3737A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7.4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50E" w:rsidRPr="00B3737A" w:rsidRDefault="00F9450E" w:rsidP="00F9450E">
            <w:pPr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Удельный вес инвестиций в основной капитал в валовом региональном продукте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</w:tr>
      <w:tr w:rsidR="0002453C" w:rsidRPr="00B3737A" w:rsidTr="00B3737A">
        <w:trPr>
          <w:trHeight w:val="7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53C" w:rsidRPr="00B3737A" w:rsidRDefault="0002453C" w:rsidP="0002453C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53C" w:rsidRPr="00B3737A" w:rsidRDefault="0002453C" w:rsidP="0002453C">
            <w:pPr>
              <w:rPr>
                <w:i/>
                <w:iCs/>
                <w:sz w:val="16"/>
                <w:szCs w:val="16"/>
              </w:rPr>
            </w:pPr>
            <w:r w:rsidRPr="00B3737A">
              <w:rPr>
                <w:i/>
                <w:iCs/>
                <w:sz w:val="16"/>
                <w:szCs w:val="16"/>
              </w:rPr>
              <w:t>Инвестиции в основной капитал по источникам</w:t>
            </w:r>
            <w:r w:rsidRPr="00B3737A">
              <w:rPr>
                <w:i/>
                <w:iCs/>
                <w:sz w:val="16"/>
                <w:szCs w:val="16"/>
              </w:rPr>
              <w:br/>
              <w:t>финансирования (без субъектов малого и среднего предпринимательства и объема инвестиций, не наблюдаемых прямыми статистическими методами)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53C" w:rsidRPr="00B3737A" w:rsidRDefault="0002453C" w:rsidP="0002453C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 </w:t>
            </w:r>
            <w:r w:rsidR="00C509DD" w:rsidRPr="00B3737A">
              <w:rPr>
                <w:sz w:val="16"/>
                <w:szCs w:val="16"/>
              </w:rPr>
              <w:t>млн рублей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53C" w:rsidRPr="00B3737A" w:rsidRDefault="0002453C" w:rsidP="0002453C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704,71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53C" w:rsidRPr="00B3737A" w:rsidRDefault="0002453C" w:rsidP="0002453C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981,98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53C" w:rsidRPr="00B3737A" w:rsidRDefault="0002453C" w:rsidP="0002453C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2 151,81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53C" w:rsidRPr="00B3737A" w:rsidRDefault="0002453C" w:rsidP="0002453C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508,37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53C" w:rsidRPr="00B3737A" w:rsidRDefault="0002453C" w:rsidP="0002453C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537,41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53C" w:rsidRPr="00B3737A" w:rsidRDefault="0002453C" w:rsidP="0002453C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541,37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53C" w:rsidRPr="00B3737A" w:rsidRDefault="0002453C" w:rsidP="0002453C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575,51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53C" w:rsidRPr="00B3737A" w:rsidRDefault="0002453C" w:rsidP="0002453C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496,03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53C" w:rsidRPr="00B3737A" w:rsidRDefault="0002453C" w:rsidP="0002453C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537,82</w:t>
            </w:r>
          </w:p>
        </w:tc>
      </w:tr>
      <w:tr w:rsidR="00F9450E" w:rsidRPr="00B3737A" w:rsidTr="00B3737A">
        <w:trPr>
          <w:trHeight w:val="2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7.5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Собственные средства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млн рублей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</w:tr>
      <w:tr w:rsidR="00F9450E" w:rsidRPr="00B3737A" w:rsidTr="00B3737A">
        <w:trPr>
          <w:trHeight w:val="2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7.6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Привлеченные средства, из них: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млн рублей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</w:tr>
      <w:tr w:rsidR="00F9450E" w:rsidRPr="00B3737A" w:rsidTr="00B3737A">
        <w:trPr>
          <w:trHeight w:val="2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7.6.1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ind w:firstLineChars="100" w:firstLine="160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кредиты банков, в том числе: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млн рублей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</w:tr>
      <w:tr w:rsidR="00F9450E" w:rsidRPr="00B3737A" w:rsidTr="00B3737A">
        <w:trPr>
          <w:trHeight w:val="2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7.6.1.1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ind w:firstLineChars="200" w:firstLine="320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кредиты иностранных банков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млн рублей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</w:tr>
      <w:tr w:rsidR="00F9450E" w:rsidRPr="00B3737A" w:rsidTr="00B3737A">
        <w:trPr>
          <w:trHeight w:val="2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7.6.2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ind w:firstLineChars="100" w:firstLine="160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заемные средства других организаций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млн рублей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</w:tr>
      <w:tr w:rsidR="00F9450E" w:rsidRPr="00B3737A" w:rsidTr="00B3737A">
        <w:trPr>
          <w:trHeight w:val="2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7.6.3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ind w:firstLineChars="100" w:firstLine="160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бюджетные средства, в том числе: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млн рублей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</w:tr>
      <w:tr w:rsidR="00F9450E" w:rsidRPr="00B3737A" w:rsidTr="00B3737A">
        <w:trPr>
          <w:trHeight w:val="2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7.6.3.1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ind w:firstLineChars="200" w:firstLine="320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млн рублей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</w:tr>
      <w:tr w:rsidR="00F9450E" w:rsidRPr="00B3737A" w:rsidTr="00B3737A">
        <w:trPr>
          <w:trHeight w:val="2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lastRenderedPageBreak/>
              <w:t>7.6.3.2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ind w:firstLineChars="200" w:firstLine="320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бюджеты субъектов Российской Федерации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млн рублей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</w:tr>
      <w:tr w:rsidR="00F9450E" w:rsidRPr="00B3737A" w:rsidTr="00B3737A">
        <w:trPr>
          <w:trHeight w:val="2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7.6.3.3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ind w:firstLineChars="200" w:firstLine="320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из местных бюджетов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млн рублей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</w:tr>
      <w:tr w:rsidR="00F9450E" w:rsidRPr="00B3737A" w:rsidTr="00B3737A">
        <w:trPr>
          <w:trHeight w:val="2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7.6.4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ind w:firstLineChars="100" w:firstLine="160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прочие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млн рублей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</w:tr>
      <w:tr w:rsidR="00F9450E" w:rsidRPr="00B3737A" w:rsidTr="00B3737A">
        <w:trPr>
          <w:trHeight w:val="4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8.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50E" w:rsidRPr="00B3737A" w:rsidRDefault="00F9450E" w:rsidP="00F9450E">
            <w:pPr>
              <w:rPr>
                <w:b/>
                <w:bCs/>
                <w:sz w:val="16"/>
                <w:szCs w:val="16"/>
              </w:rPr>
            </w:pPr>
            <w:r w:rsidRPr="00B3737A">
              <w:rPr>
                <w:b/>
                <w:bCs/>
                <w:sz w:val="16"/>
                <w:szCs w:val="16"/>
              </w:rPr>
              <w:t>Консолидированный бюджет городского поселения Березово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50E" w:rsidRPr="00B3737A" w:rsidRDefault="00F9450E" w:rsidP="00F945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50E" w:rsidRPr="00B3737A" w:rsidRDefault="00F9450E" w:rsidP="00F945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0E" w:rsidRPr="00B3737A" w:rsidRDefault="00F9450E" w:rsidP="00F9450E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</w:tr>
      <w:tr w:rsidR="00165B4F" w:rsidRPr="00B3737A" w:rsidTr="00B3737A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B4F" w:rsidRPr="00B3737A" w:rsidRDefault="00165B4F" w:rsidP="00165B4F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8.1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4F" w:rsidRPr="00B3737A" w:rsidRDefault="00165B4F" w:rsidP="00165B4F">
            <w:pPr>
              <w:rPr>
                <w:i/>
                <w:iCs/>
                <w:sz w:val="16"/>
                <w:szCs w:val="16"/>
              </w:rPr>
            </w:pPr>
            <w:r w:rsidRPr="00B3737A">
              <w:rPr>
                <w:i/>
                <w:iCs/>
                <w:sz w:val="16"/>
                <w:szCs w:val="16"/>
              </w:rPr>
              <w:t>Доходы консолидированного бюджета городского поселения Березово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B4F" w:rsidRPr="00B3737A" w:rsidRDefault="00165B4F" w:rsidP="00165B4F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млн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B4F" w:rsidRPr="00B3737A" w:rsidRDefault="00165B4F" w:rsidP="00165B4F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164,93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B4F" w:rsidRPr="00B3737A" w:rsidRDefault="00165B4F" w:rsidP="00165B4F">
            <w:pPr>
              <w:jc w:val="center"/>
              <w:rPr>
                <w:bCs/>
                <w:sz w:val="20"/>
                <w:szCs w:val="20"/>
              </w:rPr>
            </w:pPr>
            <w:r w:rsidRPr="00B3737A">
              <w:rPr>
                <w:bCs/>
                <w:sz w:val="20"/>
                <w:szCs w:val="20"/>
              </w:rPr>
              <w:t>171,58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B4F" w:rsidRPr="00B3737A" w:rsidRDefault="00165B4F" w:rsidP="00165B4F">
            <w:pPr>
              <w:jc w:val="center"/>
              <w:rPr>
                <w:bCs/>
                <w:sz w:val="20"/>
                <w:szCs w:val="20"/>
              </w:rPr>
            </w:pPr>
            <w:r w:rsidRPr="00B3737A">
              <w:rPr>
                <w:bCs/>
                <w:sz w:val="20"/>
                <w:szCs w:val="20"/>
              </w:rPr>
              <w:t>217,48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B4F" w:rsidRPr="00B3737A" w:rsidRDefault="00165B4F" w:rsidP="00165B4F">
            <w:pPr>
              <w:jc w:val="center"/>
              <w:rPr>
                <w:bCs/>
                <w:sz w:val="20"/>
                <w:szCs w:val="20"/>
              </w:rPr>
            </w:pPr>
            <w:r w:rsidRPr="00B3737A">
              <w:rPr>
                <w:bCs/>
                <w:sz w:val="20"/>
                <w:szCs w:val="20"/>
              </w:rPr>
              <w:t>220,73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B4F" w:rsidRPr="00B3737A" w:rsidRDefault="00165B4F" w:rsidP="00165B4F">
            <w:pPr>
              <w:jc w:val="center"/>
              <w:rPr>
                <w:bCs/>
                <w:sz w:val="20"/>
                <w:szCs w:val="20"/>
              </w:rPr>
            </w:pPr>
            <w:r w:rsidRPr="00B3737A">
              <w:rPr>
                <w:bCs/>
                <w:sz w:val="20"/>
                <w:szCs w:val="20"/>
              </w:rPr>
              <w:t>221,74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B4F" w:rsidRPr="00B3737A" w:rsidRDefault="00165B4F" w:rsidP="00165B4F">
            <w:pPr>
              <w:jc w:val="center"/>
              <w:rPr>
                <w:bCs/>
                <w:sz w:val="20"/>
                <w:szCs w:val="20"/>
              </w:rPr>
            </w:pPr>
            <w:r w:rsidRPr="00B3737A">
              <w:rPr>
                <w:bCs/>
                <w:sz w:val="20"/>
                <w:szCs w:val="20"/>
              </w:rPr>
              <w:t>223,49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B4F" w:rsidRPr="00B3737A" w:rsidRDefault="00165B4F" w:rsidP="00165B4F">
            <w:pPr>
              <w:jc w:val="center"/>
              <w:rPr>
                <w:bCs/>
                <w:sz w:val="20"/>
                <w:szCs w:val="20"/>
              </w:rPr>
            </w:pPr>
            <w:r w:rsidRPr="00B3737A">
              <w:rPr>
                <w:bCs/>
                <w:sz w:val="20"/>
                <w:szCs w:val="20"/>
              </w:rPr>
              <w:t>225,31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B4F" w:rsidRPr="00B3737A" w:rsidRDefault="00165B4F" w:rsidP="00165B4F">
            <w:pPr>
              <w:jc w:val="center"/>
              <w:rPr>
                <w:bCs/>
                <w:sz w:val="20"/>
                <w:szCs w:val="20"/>
              </w:rPr>
            </w:pPr>
            <w:r w:rsidRPr="00B3737A">
              <w:rPr>
                <w:bCs/>
                <w:sz w:val="20"/>
                <w:szCs w:val="20"/>
              </w:rPr>
              <w:t>226,02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65B4F" w:rsidRPr="00B3737A" w:rsidRDefault="00165B4F" w:rsidP="00165B4F">
            <w:pPr>
              <w:jc w:val="center"/>
              <w:rPr>
                <w:bCs/>
                <w:sz w:val="20"/>
                <w:szCs w:val="20"/>
              </w:rPr>
            </w:pPr>
            <w:r w:rsidRPr="00B3737A">
              <w:rPr>
                <w:bCs/>
                <w:sz w:val="20"/>
                <w:szCs w:val="20"/>
              </w:rPr>
              <w:t>228,71</w:t>
            </w:r>
          </w:p>
        </w:tc>
      </w:tr>
      <w:tr w:rsidR="00165B4F" w:rsidRPr="00B3737A" w:rsidTr="00B3737A">
        <w:trPr>
          <w:trHeight w:val="2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B4F" w:rsidRPr="00B3737A" w:rsidRDefault="00165B4F" w:rsidP="00165B4F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8.2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B4F" w:rsidRPr="00B3737A" w:rsidRDefault="00165B4F" w:rsidP="00165B4F">
            <w:pPr>
              <w:rPr>
                <w:i/>
                <w:iCs/>
                <w:sz w:val="16"/>
                <w:szCs w:val="16"/>
              </w:rPr>
            </w:pPr>
            <w:r w:rsidRPr="00B3737A">
              <w:rPr>
                <w:i/>
                <w:iCs/>
                <w:sz w:val="16"/>
                <w:szCs w:val="16"/>
              </w:rPr>
              <w:t>Налоговые и неналоговые доходы, всего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B4F" w:rsidRPr="00B3737A" w:rsidRDefault="00165B4F" w:rsidP="00165B4F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млн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B4F" w:rsidRPr="00B3737A" w:rsidRDefault="00165B4F" w:rsidP="00165B4F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67,46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B4F" w:rsidRPr="00B3737A" w:rsidRDefault="00165B4F" w:rsidP="00165B4F">
            <w:pPr>
              <w:jc w:val="center"/>
              <w:rPr>
                <w:bCs/>
                <w:sz w:val="20"/>
                <w:szCs w:val="20"/>
              </w:rPr>
            </w:pPr>
            <w:r w:rsidRPr="00B3737A">
              <w:rPr>
                <w:bCs/>
                <w:sz w:val="20"/>
                <w:szCs w:val="20"/>
              </w:rPr>
              <w:t>75,29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B4F" w:rsidRPr="00B3737A" w:rsidRDefault="00165B4F" w:rsidP="00165B4F">
            <w:pPr>
              <w:jc w:val="center"/>
              <w:rPr>
                <w:bCs/>
                <w:sz w:val="20"/>
                <w:szCs w:val="20"/>
              </w:rPr>
            </w:pPr>
            <w:r w:rsidRPr="00B3737A">
              <w:rPr>
                <w:bCs/>
                <w:sz w:val="20"/>
                <w:szCs w:val="20"/>
              </w:rPr>
              <w:t>77,46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B4F" w:rsidRPr="00B3737A" w:rsidRDefault="00165B4F" w:rsidP="00165B4F">
            <w:pPr>
              <w:jc w:val="center"/>
              <w:rPr>
                <w:bCs/>
                <w:sz w:val="20"/>
                <w:szCs w:val="20"/>
              </w:rPr>
            </w:pPr>
            <w:r w:rsidRPr="00B3737A">
              <w:rPr>
                <w:bCs/>
                <w:sz w:val="20"/>
                <w:szCs w:val="20"/>
              </w:rPr>
              <w:t>79,73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B4F" w:rsidRPr="00B3737A" w:rsidRDefault="00165B4F" w:rsidP="00165B4F">
            <w:pPr>
              <w:jc w:val="center"/>
              <w:rPr>
                <w:bCs/>
                <w:sz w:val="20"/>
                <w:szCs w:val="20"/>
              </w:rPr>
            </w:pPr>
            <w:r w:rsidRPr="00B3737A">
              <w:rPr>
                <w:bCs/>
                <w:sz w:val="20"/>
                <w:szCs w:val="20"/>
              </w:rPr>
              <w:t>80,34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B4F" w:rsidRPr="00B3737A" w:rsidRDefault="00165B4F" w:rsidP="00165B4F">
            <w:pPr>
              <w:jc w:val="center"/>
              <w:rPr>
                <w:bCs/>
                <w:sz w:val="20"/>
                <w:szCs w:val="20"/>
              </w:rPr>
            </w:pPr>
            <w:r w:rsidRPr="00B3737A">
              <w:rPr>
                <w:bCs/>
                <w:sz w:val="20"/>
                <w:szCs w:val="20"/>
              </w:rPr>
              <w:t>82,04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B4F" w:rsidRPr="00B3737A" w:rsidRDefault="00165B4F" w:rsidP="00165B4F">
            <w:pPr>
              <w:jc w:val="center"/>
              <w:rPr>
                <w:bCs/>
                <w:sz w:val="20"/>
                <w:szCs w:val="20"/>
              </w:rPr>
            </w:pPr>
            <w:r w:rsidRPr="00B3737A">
              <w:rPr>
                <w:bCs/>
                <w:sz w:val="20"/>
                <w:szCs w:val="20"/>
              </w:rPr>
              <w:t>83,36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B4F" w:rsidRPr="00B3737A" w:rsidRDefault="00165B4F" w:rsidP="00165B4F">
            <w:pPr>
              <w:jc w:val="center"/>
              <w:rPr>
                <w:bCs/>
                <w:sz w:val="20"/>
                <w:szCs w:val="20"/>
              </w:rPr>
            </w:pPr>
            <w:r w:rsidRPr="00B3737A">
              <w:rPr>
                <w:bCs/>
                <w:sz w:val="20"/>
                <w:szCs w:val="20"/>
              </w:rPr>
              <w:t>84,17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65B4F" w:rsidRPr="00B3737A" w:rsidRDefault="00165B4F" w:rsidP="00165B4F">
            <w:pPr>
              <w:jc w:val="center"/>
              <w:rPr>
                <w:bCs/>
                <w:sz w:val="20"/>
                <w:szCs w:val="20"/>
              </w:rPr>
            </w:pPr>
            <w:r w:rsidRPr="00B3737A">
              <w:rPr>
                <w:bCs/>
                <w:sz w:val="20"/>
                <w:szCs w:val="20"/>
              </w:rPr>
              <w:t>86,35</w:t>
            </w:r>
          </w:p>
        </w:tc>
      </w:tr>
      <w:tr w:rsidR="00165B4F" w:rsidRPr="00B3737A" w:rsidTr="00B3737A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B4F" w:rsidRPr="00B3737A" w:rsidRDefault="00165B4F" w:rsidP="00165B4F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8.3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4F" w:rsidRPr="00B3737A" w:rsidRDefault="00165B4F" w:rsidP="00165B4F">
            <w:pPr>
              <w:rPr>
                <w:i/>
                <w:iCs/>
                <w:sz w:val="16"/>
                <w:szCs w:val="16"/>
              </w:rPr>
            </w:pPr>
            <w:r w:rsidRPr="00B3737A">
              <w:rPr>
                <w:i/>
                <w:iCs/>
                <w:sz w:val="16"/>
                <w:szCs w:val="16"/>
              </w:rPr>
              <w:t>Налоговые доходы бюджета всего, в том числе: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B4F" w:rsidRPr="00B3737A" w:rsidRDefault="00165B4F" w:rsidP="00165B4F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млн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B4F" w:rsidRPr="00B3737A" w:rsidRDefault="00165B4F" w:rsidP="00165B4F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62,35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B4F" w:rsidRPr="00B3737A" w:rsidRDefault="00165B4F" w:rsidP="00165B4F">
            <w:pPr>
              <w:jc w:val="center"/>
              <w:rPr>
                <w:bCs/>
                <w:sz w:val="20"/>
                <w:szCs w:val="20"/>
              </w:rPr>
            </w:pPr>
            <w:r w:rsidRPr="00B3737A">
              <w:rPr>
                <w:bCs/>
                <w:sz w:val="20"/>
                <w:szCs w:val="20"/>
              </w:rPr>
              <w:t>71,87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B4F" w:rsidRPr="00B3737A" w:rsidRDefault="00165B4F" w:rsidP="00165B4F">
            <w:pPr>
              <w:jc w:val="center"/>
              <w:rPr>
                <w:bCs/>
                <w:sz w:val="20"/>
                <w:szCs w:val="20"/>
              </w:rPr>
            </w:pPr>
            <w:r w:rsidRPr="00B3737A">
              <w:rPr>
                <w:bCs/>
                <w:sz w:val="20"/>
                <w:szCs w:val="20"/>
              </w:rPr>
              <w:t>74,36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B4F" w:rsidRPr="00B3737A" w:rsidRDefault="00165B4F" w:rsidP="00165B4F">
            <w:pPr>
              <w:jc w:val="center"/>
              <w:rPr>
                <w:bCs/>
                <w:sz w:val="20"/>
                <w:szCs w:val="20"/>
              </w:rPr>
            </w:pPr>
            <w:r w:rsidRPr="00B3737A">
              <w:rPr>
                <w:bCs/>
                <w:sz w:val="20"/>
                <w:szCs w:val="20"/>
              </w:rPr>
              <w:t>76,58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B4F" w:rsidRPr="00B3737A" w:rsidRDefault="00165B4F" w:rsidP="00165B4F">
            <w:pPr>
              <w:jc w:val="center"/>
              <w:rPr>
                <w:bCs/>
                <w:sz w:val="20"/>
                <w:szCs w:val="20"/>
              </w:rPr>
            </w:pPr>
            <w:r w:rsidRPr="00B3737A">
              <w:rPr>
                <w:bCs/>
                <w:sz w:val="20"/>
                <w:szCs w:val="20"/>
              </w:rPr>
              <w:t>77,15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B4F" w:rsidRPr="00B3737A" w:rsidRDefault="00165B4F" w:rsidP="00165B4F">
            <w:pPr>
              <w:jc w:val="center"/>
              <w:rPr>
                <w:bCs/>
                <w:sz w:val="20"/>
                <w:szCs w:val="20"/>
              </w:rPr>
            </w:pPr>
            <w:r w:rsidRPr="00B3737A">
              <w:rPr>
                <w:bCs/>
                <w:sz w:val="20"/>
                <w:szCs w:val="20"/>
              </w:rPr>
              <w:t>78,84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B4F" w:rsidRPr="00B3737A" w:rsidRDefault="00165B4F" w:rsidP="00165B4F">
            <w:pPr>
              <w:jc w:val="center"/>
              <w:rPr>
                <w:bCs/>
                <w:sz w:val="20"/>
                <w:szCs w:val="20"/>
              </w:rPr>
            </w:pPr>
            <w:r w:rsidRPr="00B3737A">
              <w:rPr>
                <w:bCs/>
                <w:sz w:val="20"/>
                <w:szCs w:val="20"/>
              </w:rPr>
              <w:t>80,09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B4F" w:rsidRPr="00B3737A" w:rsidRDefault="00165B4F" w:rsidP="00165B4F">
            <w:pPr>
              <w:jc w:val="center"/>
              <w:rPr>
                <w:bCs/>
                <w:sz w:val="20"/>
                <w:szCs w:val="20"/>
              </w:rPr>
            </w:pPr>
            <w:r w:rsidRPr="00B3737A">
              <w:rPr>
                <w:bCs/>
                <w:sz w:val="20"/>
                <w:szCs w:val="20"/>
              </w:rPr>
              <w:t>80,89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65B4F" w:rsidRPr="00B3737A" w:rsidRDefault="00165B4F" w:rsidP="00165B4F">
            <w:pPr>
              <w:jc w:val="center"/>
              <w:rPr>
                <w:bCs/>
                <w:sz w:val="20"/>
                <w:szCs w:val="20"/>
              </w:rPr>
            </w:pPr>
            <w:r w:rsidRPr="00B3737A">
              <w:rPr>
                <w:bCs/>
                <w:sz w:val="20"/>
                <w:szCs w:val="20"/>
              </w:rPr>
              <w:t>82,99</w:t>
            </w:r>
          </w:p>
        </w:tc>
      </w:tr>
      <w:tr w:rsidR="00165B4F" w:rsidRPr="00B3737A" w:rsidTr="00B3737A">
        <w:trPr>
          <w:trHeight w:val="2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B4F" w:rsidRPr="00B3737A" w:rsidRDefault="00165B4F" w:rsidP="00165B4F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8.3.1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B4F" w:rsidRPr="00B3737A" w:rsidRDefault="00165B4F" w:rsidP="00165B4F">
            <w:pPr>
              <w:ind w:firstLineChars="100" w:firstLine="160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налог на прибыль организаций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B4F" w:rsidRPr="00B3737A" w:rsidRDefault="00165B4F" w:rsidP="00165B4F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млн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B4F" w:rsidRPr="00B3737A" w:rsidRDefault="00165B4F" w:rsidP="00165B4F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B4F" w:rsidRPr="00B3737A" w:rsidRDefault="00165B4F" w:rsidP="00165B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B4F" w:rsidRPr="00B3737A" w:rsidRDefault="00165B4F" w:rsidP="00165B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B4F" w:rsidRPr="00B3737A" w:rsidRDefault="00165B4F" w:rsidP="00165B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B4F" w:rsidRPr="00B3737A" w:rsidRDefault="00165B4F" w:rsidP="00165B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B4F" w:rsidRPr="00B3737A" w:rsidRDefault="00165B4F" w:rsidP="00165B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B4F" w:rsidRPr="00B3737A" w:rsidRDefault="00165B4F" w:rsidP="00165B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B4F" w:rsidRPr="00B3737A" w:rsidRDefault="00165B4F" w:rsidP="00165B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B4F" w:rsidRPr="00B3737A" w:rsidRDefault="00165B4F" w:rsidP="00165B4F">
            <w:pPr>
              <w:jc w:val="center"/>
              <w:rPr>
                <w:sz w:val="20"/>
                <w:szCs w:val="20"/>
              </w:rPr>
            </w:pPr>
          </w:p>
        </w:tc>
      </w:tr>
      <w:tr w:rsidR="00165B4F" w:rsidRPr="00B3737A" w:rsidTr="00B3737A">
        <w:trPr>
          <w:trHeight w:val="2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B4F" w:rsidRPr="00B3737A" w:rsidRDefault="00165B4F" w:rsidP="00165B4F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8.3.2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B4F" w:rsidRPr="00B3737A" w:rsidRDefault="00165B4F" w:rsidP="00165B4F">
            <w:pPr>
              <w:ind w:firstLineChars="100" w:firstLine="160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B4F" w:rsidRPr="00B3737A" w:rsidRDefault="00165B4F" w:rsidP="00165B4F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млн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B4F" w:rsidRPr="00B3737A" w:rsidRDefault="00165B4F" w:rsidP="00165B4F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38,14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B4F" w:rsidRPr="00B3737A" w:rsidRDefault="00165B4F" w:rsidP="00165B4F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46,72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B4F" w:rsidRPr="00B3737A" w:rsidRDefault="00165B4F" w:rsidP="00165B4F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49,21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B4F" w:rsidRPr="00B3737A" w:rsidRDefault="00165B4F" w:rsidP="00165B4F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50,70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B4F" w:rsidRPr="00B3737A" w:rsidRDefault="00165B4F" w:rsidP="00165B4F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51,20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B4F" w:rsidRPr="00B3737A" w:rsidRDefault="00165B4F" w:rsidP="00165B4F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52,25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B4F" w:rsidRPr="00B3737A" w:rsidRDefault="00165B4F" w:rsidP="00165B4F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53,29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B4F" w:rsidRPr="00B3737A" w:rsidRDefault="00165B4F" w:rsidP="00165B4F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53,85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65B4F" w:rsidRPr="00B3737A" w:rsidRDefault="00165B4F" w:rsidP="00165B4F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55,42</w:t>
            </w:r>
          </w:p>
        </w:tc>
      </w:tr>
      <w:tr w:rsidR="00165B4F" w:rsidRPr="00B3737A" w:rsidTr="00B3737A">
        <w:trPr>
          <w:trHeight w:val="2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B4F" w:rsidRPr="00B3737A" w:rsidRDefault="00165B4F" w:rsidP="00165B4F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8.3.3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B4F" w:rsidRPr="00B3737A" w:rsidRDefault="00165B4F" w:rsidP="00165B4F">
            <w:pPr>
              <w:ind w:firstLineChars="100" w:firstLine="160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налог на добычу полезных ископаемых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B4F" w:rsidRPr="00B3737A" w:rsidRDefault="00165B4F" w:rsidP="00165B4F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млн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B4F" w:rsidRPr="00B3737A" w:rsidRDefault="00165B4F" w:rsidP="00165B4F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B4F" w:rsidRPr="00B3737A" w:rsidRDefault="00165B4F" w:rsidP="00165B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B4F" w:rsidRPr="00B3737A" w:rsidRDefault="00165B4F" w:rsidP="00165B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B4F" w:rsidRPr="00B3737A" w:rsidRDefault="00165B4F" w:rsidP="00165B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B4F" w:rsidRPr="00B3737A" w:rsidRDefault="00165B4F" w:rsidP="00165B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B4F" w:rsidRPr="00B3737A" w:rsidRDefault="00165B4F" w:rsidP="00165B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B4F" w:rsidRPr="00B3737A" w:rsidRDefault="00165B4F" w:rsidP="00165B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B4F" w:rsidRPr="00B3737A" w:rsidRDefault="00165B4F" w:rsidP="00165B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B4F" w:rsidRPr="00B3737A" w:rsidRDefault="00165B4F" w:rsidP="00165B4F">
            <w:pPr>
              <w:jc w:val="center"/>
              <w:rPr>
                <w:sz w:val="20"/>
                <w:szCs w:val="20"/>
              </w:rPr>
            </w:pPr>
          </w:p>
        </w:tc>
      </w:tr>
      <w:tr w:rsidR="00165B4F" w:rsidRPr="00B3737A" w:rsidTr="00B3737A">
        <w:trPr>
          <w:trHeight w:val="2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B4F" w:rsidRPr="00B3737A" w:rsidRDefault="00165B4F" w:rsidP="00165B4F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8.3.4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B4F" w:rsidRPr="00B3737A" w:rsidRDefault="00165B4F" w:rsidP="00165B4F">
            <w:pPr>
              <w:ind w:firstLineChars="100" w:firstLine="160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Акцизы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B4F" w:rsidRPr="00B3737A" w:rsidRDefault="00165B4F" w:rsidP="00165B4F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млн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B4F" w:rsidRPr="00B3737A" w:rsidRDefault="00165B4F" w:rsidP="00165B4F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15,53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B4F" w:rsidRPr="00B3737A" w:rsidRDefault="00165B4F" w:rsidP="00165B4F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16,53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B4F" w:rsidRPr="00B3737A" w:rsidRDefault="00165B4F" w:rsidP="00165B4F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17,05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B4F" w:rsidRPr="00B3737A" w:rsidRDefault="00165B4F" w:rsidP="00165B4F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17,65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B4F" w:rsidRPr="00B3737A" w:rsidRDefault="00165B4F" w:rsidP="00165B4F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17,66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B4F" w:rsidRPr="00B3737A" w:rsidRDefault="00165B4F" w:rsidP="00165B4F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18,25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B4F" w:rsidRPr="00B3737A" w:rsidRDefault="00165B4F" w:rsidP="00165B4F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18,35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B4F" w:rsidRPr="00B3737A" w:rsidRDefault="00165B4F" w:rsidP="00165B4F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18,55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65B4F" w:rsidRPr="00B3737A" w:rsidRDefault="00165B4F" w:rsidP="00165B4F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18,95</w:t>
            </w:r>
          </w:p>
        </w:tc>
      </w:tr>
      <w:tr w:rsidR="00165B4F" w:rsidRPr="00B3737A" w:rsidTr="00B3737A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B4F" w:rsidRPr="00B3737A" w:rsidRDefault="00165B4F" w:rsidP="00165B4F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8.3.5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4F" w:rsidRPr="00B3737A" w:rsidRDefault="00165B4F" w:rsidP="00165B4F">
            <w:pPr>
              <w:ind w:firstLineChars="100" w:firstLine="160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B4F" w:rsidRPr="00B3737A" w:rsidRDefault="00165B4F" w:rsidP="00165B4F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млн руб.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B4F" w:rsidRPr="00B3737A" w:rsidRDefault="00165B4F" w:rsidP="00165B4F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B4F" w:rsidRPr="00B3737A" w:rsidRDefault="00165B4F" w:rsidP="00165B4F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B4F" w:rsidRPr="00B3737A" w:rsidRDefault="00165B4F" w:rsidP="00165B4F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B4F" w:rsidRPr="00B3737A" w:rsidRDefault="00165B4F" w:rsidP="00165B4F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B4F" w:rsidRPr="00B3737A" w:rsidRDefault="00165B4F" w:rsidP="00165B4F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B4F" w:rsidRPr="00B3737A" w:rsidRDefault="00165B4F" w:rsidP="00165B4F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B4F" w:rsidRPr="00B3737A" w:rsidRDefault="00165B4F" w:rsidP="00165B4F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B4F" w:rsidRPr="00B3737A" w:rsidRDefault="00165B4F" w:rsidP="00165B4F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B4F" w:rsidRPr="00B3737A" w:rsidRDefault="00165B4F" w:rsidP="00165B4F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</w:tr>
      <w:tr w:rsidR="00C66A41" w:rsidRPr="00B3737A" w:rsidTr="00B3737A">
        <w:trPr>
          <w:trHeight w:val="2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8.3.6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ind w:firstLineChars="100" w:firstLine="160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млн руб.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2,21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2,61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2,20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2,24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2,26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2,28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2,31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2,32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2,36</w:t>
            </w:r>
          </w:p>
        </w:tc>
      </w:tr>
      <w:tr w:rsidR="00C66A41" w:rsidRPr="00B3737A" w:rsidTr="00B3737A">
        <w:trPr>
          <w:trHeight w:val="2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8.3.7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ind w:firstLineChars="100" w:firstLine="160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налог на имущество организаций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млн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</w:p>
        </w:tc>
      </w:tr>
      <w:tr w:rsidR="00C66A41" w:rsidRPr="00B3737A" w:rsidTr="00B3737A">
        <w:trPr>
          <w:trHeight w:val="2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8.3.8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ind w:firstLineChars="100" w:firstLine="160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налог на игорный бизнес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млн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</w:p>
        </w:tc>
      </w:tr>
      <w:tr w:rsidR="00C66A41" w:rsidRPr="00B3737A" w:rsidTr="00B3737A">
        <w:trPr>
          <w:trHeight w:val="2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8.3.9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ind w:firstLineChars="100" w:firstLine="160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транспортный налог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млн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</w:p>
        </w:tc>
      </w:tr>
      <w:tr w:rsidR="00C66A41" w:rsidRPr="00B3737A" w:rsidTr="00B3737A">
        <w:trPr>
          <w:trHeight w:val="2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8.3.10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ind w:firstLineChars="100" w:firstLine="160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земельный налог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млн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6,09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5,62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5,50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5,59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5,62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5,65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5,72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5,75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5,83</w:t>
            </w:r>
          </w:p>
        </w:tc>
      </w:tr>
      <w:tr w:rsidR="00C66A41" w:rsidRPr="00B3737A" w:rsidTr="00B3737A">
        <w:trPr>
          <w:trHeight w:val="2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8.4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rPr>
                <w:i/>
                <w:iCs/>
                <w:sz w:val="16"/>
                <w:szCs w:val="16"/>
              </w:rPr>
            </w:pPr>
            <w:r w:rsidRPr="00B3737A">
              <w:rPr>
                <w:i/>
                <w:iCs/>
                <w:sz w:val="16"/>
                <w:szCs w:val="16"/>
              </w:rPr>
              <w:t>Неналоговые доходы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млн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5,11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A41" w:rsidRPr="00B3737A" w:rsidRDefault="00C66A41" w:rsidP="00C66A41">
            <w:pPr>
              <w:jc w:val="center"/>
              <w:rPr>
                <w:bCs/>
                <w:sz w:val="20"/>
                <w:szCs w:val="20"/>
              </w:rPr>
            </w:pPr>
            <w:r w:rsidRPr="00B3737A">
              <w:rPr>
                <w:bCs/>
                <w:sz w:val="20"/>
                <w:szCs w:val="20"/>
              </w:rPr>
              <w:t>3,42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A41" w:rsidRPr="00B3737A" w:rsidRDefault="00C66A41" w:rsidP="00C66A41">
            <w:pPr>
              <w:jc w:val="center"/>
              <w:rPr>
                <w:bCs/>
                <w:sz w:val="20"/>
                <w:szCs w:val="20"/>
              </w:rPr>
            </w:pPr>
            <w:r w:rsidRPr="00B3737A">
              <w:rPr>
                <w:bCs/>
                <w:sz w:val="20"/>
                <w:szCs w:val="20"/>
              </w:rPr>
              <w:t>3,10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A41" w:rsidRPr="00B3737A" w:rsidRDefault="00C66A41" w:rsidP="00C66A41">
            <w:pPr>
              <w:jc w:val="center"/>
              <w:rPr>
                <w:bCs/>
                <w:sz w:val="20"/>
                <w:szCs w:val="20"/>
              </w:rPr>
            </w:pPr>
            <w:r w:rsidRPr="00B3737A">
              <w:rPr>
                <w:bCs/>
                <w:sz w:val="20"/>
                <w:szCs w:val="20"/>
              </w:rPr>
              <w:t>3,15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A41" w:rsidRPr="00B3737A" w:rsidRDefault="00C66A41" w:rsidP="00C66A41">
            <w:pPr>
              <w:jc w:val="center"/>
              <w:rPr>
                <w:bCs/>
                <w:sz w:val="20"/>
                <w:szCs w:val="20"/>
              </w:rPr>
            </w:pPr>
            <w:r w:rsidRPr="00B3737A">
              <w:rPr>
                <w:bCs/>
                <w:sz w:val="20"/>
                <w:szCs w:val="20"/>
              </w:rPr>
              <w:t>3,19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A41" w:rsidRPr="00B3737A" w:rsidRDefault="00C66A41" w:rsidP="00C66A41">
            <w:pPr>
              <w:jc w:val="center"/>
              <w:rPr>
                <w:bCs/>
                <w:sz w:val="20"/>
                <w:szCs w:val="20"/>
              </w:rPr>
            </w:pPr>
            <w:r w:rsidRPr="00B3737A">
              <w:rPr>
                <w:bCs/>
                <w:sz w:val="20"/>
                <w:szCs w:val="20"/>
              </w:rPr>
              <w:t>3,20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A41" w:rsidRPr="00B3737A" w:rsidRDefault="00C66A41" w:rsidP="00C66A41">
            <w:pPr>
              <w:jc w:val="center"/>
              <w:rPr>
                <w:bCs/>
                <w:sz w:val="20"/>
                <w:szCs w:val="20"/>
              </w:rPr>
            </w:pPr>
            <w:r w:rsidRPr="00B3737A">
              <w:rPr>
                <w:bCs/>
                <w:sz w:val="20"/>
                <w:szCs w:val="20"/>
              </w:rPr>
              <w:t>3,27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A41" w:rsidRPr="00B3737A" w:rsidRDefault="00C66A41" w:rsidP="00C66A41">
            <w:pPr>
              <w:jc w:val="center"/>
              <w:rPr>
                <w:bCs/>
                <w:sz w:val="20"/>
                <w:szCs w:val="20"/>
              </w:rPr>
            </w:pPr>
            <w:r w:rsidRPr="00B3737A">
              <w:rPr>
                <w:bCs/>
                <w:sz w:val="20"/>
                <w:szCs w:val="20"/>
              </w:rPr>
              <w:t>3,28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66A41" w:rsidRPr="00B3737A" w:rsidRDefault="00C66A41" w:rsidP="00C66A41">
            <w:pPr>
              <w:jc w:val="center"/>
              <w:rPr>
                <w:bCs/>
                <w:sz w:val="20"/>
                <w:szCs w:val="20"/>
              </w:rPr>
            </w:pPr>
            <w:r w:rsidRPr="00B3737A">
              <w:rPr>
                <w:bCs/>
                <w:sz w:val="20"/>
                <w:szCs w:val="20"/>
              </w:rPr>
              <w:t>3,36</w:t>
            </w:r>
          </w:p>
        </w:tc>
      </w:tr>
      <w:tr w:rsidR="00C66A41" w:rsidRPr="00B3737A" w:rsidTr="00B3737A">
        <w:trPr>
          <w:trHeight w:val="2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8.5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rPr>
                <w:i/>
                <w:iCs/>
                <w:sz w:val="16"/>
                <w:szCs w:val="16"/>
              </w:rPr>
            </w:pPr>
            <w:r w:rsidRPr="00B3737A">
              <w:rPr>
                <w:i/>
                <w:iCs/>
                <w:sz w:val="16"/>
                <w:szCs w:val="16"/>
              </w:rPr>
              <w:t>Безвозмездные поступления всего, в том числе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млн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97,47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A41" w:rsidRPr="00B3737A" w:rsidRDefault="00C66A41" w:rsidP="00C66A41">
            <w:pPr>
              <w:jc w:val="center"/>
              <w:rPr>
                <w:bCs/>
                <w:sz w:val="20"/>
                <w:szCs w:val="20"/>
              </w:rPr>
            </w:pPr>
            <w:r w:rsidRPr="00B3737A">
              <w:rPr>
                <w:bCs/>
                <w:sz w:val="20"/>
                <w:szCs w:val="20"/>
              </w:rPr>
              <w:t>96,29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A41" w:rsidRPr="00B3737A" w:rsidRDefault="00C66A41" w:rsidP="00C66A41">
            <w:pPr>
              <w:jc w:val="center"/>
              <w:rPr>
                <w:bCs/>
                <w:sz w:val="20"/>
                <w:szCs w:val="20"/>
              </w:rPr>
            </w:pPr>
            <w:r w:rsidRPr="00B3737A">
              <w:rPr>
                <w:bCs/>
                <w:sz w:val="20"/>
                <w:szCs w:val="20"/>
              </w:rPr>
              <w:t>140,02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A41" w:rsidRPr="00B3737A" w:rsidRDefault="00C66A41" w:rsidP="00C66A41">
            <w:pPr>
              <w:jc w:val="center"/>
              <w:rPr>
                <w:bCs/>
                <w:sz w:val="20"/>
                <w:szCs w:val="20"/>
              </w:rPr>
            </w:pPr>
            <w:r w:rsidRPr="00B3737A">
              <w:rPr>
                <w:bCs/>
                <w:sz w:val="20"/>
                <w:szCs w:val="20"/>
              </w:rPr>
              <w:t>141,00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A41" w:rsidRPr="00B3737A" w:rsidRDefault="00C66A41" w:rsidP="00C66A41">
            <w:pPr>
              <w:jc w:val="center"/>
              <w:rPr>
                <w:bCs/>
                <w:sz w:val="20"/>
                <w:szCs w:val="20"/>
              </w:rPr>
            </w:pPr>
            <w:r w:rsidRPr="00B3737A">
              <w:rPr>
                <w:bCs/>
                <w:sz w:val="20"/>
                <w:szCs w:val="20"/>
              </w:rPr>
              <w:t>141,40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A41" w:rsidRPr="00B3737A" w:rsidRDefault="00C66A41" w:rsidP="00C66A41">
            <w:pPr>
              <w:jc w:val="center"/>
              <w:rPr>
                <w:bCs/>
                <w:sz w:val="20"/>
                <w:szCs w:val="20"/>
              </w:rPr>
            </w:pPr>
            <w:r w:rsidRPr="00B3737A">
              <w:rPr>
                <w:bCs/>
                <w:sz w:val="20"/>
                <w:szCs w:val="20"/>
              </w:rPr>
              <w:t>141,45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A41" w:rsidRPr="00B3737A" w:rsidRDefault="00C66A41" w:rsidP="00C66A41">
            <w:pPr>
              <w:jc w:val="center"/>
              <w:rPr>
                <w:bCs/>
                <w:sz w:val="20"/>
                <w:szCs w:val="20"/>
              </w:rPr>
            </w:pPr>
            <w:r w:rsidRPr="00B3737A">
              <w:rPr>
                <w:bCs/>
                <w:sz w:val="20"/>
                <w:szCs w:val="20"/>
              </w:rPr>
              <w:t>141,95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A41" w:rsidRPr="00B3737A" w:rsidRDefault="00C66A41" w:rsidP="00C66A41">
            <w:pPr>
              <w:jc w:val="center"/>
              <w:rPr>
                <w:bCs/>
                <w:sz w:val="20"/>
                <w:szCs w:val="20"/>
              </w:rPr>
            </w:pPr>
            <w:r w:rsidRPr="00B3737A">
              <w:rPr>
                <w:bCs/>
                <w:sz w:val="20"/>
                <w:szCs w:val="20"/>
              </w:rPr>
              <w:t>141,85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66A41" w:rsidRPr="00B3737A" w:rsidRDefault="00C66A41" w:rsidP="00C66A41">
            <w:pPr>
              <w:jc w:val="center"/>
              <w:rPr>
                <w:bCs/>
                <w:sz w:val="20"/>
                <w:szCs w:val="20"/>
              </w:rPr>
            </w:pPr>
            <w:r w:rsidRPr="00B3737A">
              <w:rPr>
                <w:bCs/>
                <w:sz w:val="20"/>
                <w:szCs w:val="20"/>
              </w:rPr>
              <w:t>142,36</w:t>
            </w:r>
          </w:p>
        </w:tc>
      </w:tr>
      <w:tr w:rsidR="00C66A41" w:rsidRPr="00B3737A" w:rsidTr="00B3737A">
        <w:trPr>
          <w:trHeight w:val="2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8.5.1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ind w:firstLineChars="100" w:firstLine="160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субсидии местным бюджетам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млн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</w:p>
        </w:tc>
      </w:tr>
      <w:tr w:rsidR="00C66A41" w:rsidRPr="00B3737A" w:rsidTr="00B3737A">
        <w:trPr>
          <w:trHeight w:val="2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8.5.2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ind w:firstLineChars="100" w:firstLine="160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субвенции местным бюджетам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млн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</w:p>
        </w:tc>
      </w:tr>
      <w:tr w:rsidR="00C66A41" w:rsidRPr="00B3737A" w:rsidTr="00B3737A">
        <w:trPr>
          <w:trHeight w:val="2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8.5.3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ind w:firstLineChars="100" w:firstLine="160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дотации местным бюджетам, в том числе: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млн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50,67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49,73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50,45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50,48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50,55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50,59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50,69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50,70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50,82</w:t>
            </w:r>
          </w:p>
        </w:tc>
      </w:tr>
      <w:tr w:rsidR="00C66A41" w:rsidRPr="00B3737A" w:rsidTr="00B3737A">
        <w:trPr>
          <w:trHeight w:val="2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8.5.4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ind w:firstLineChars="100" w:firstLine="160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млн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50,67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49,73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50,45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50,48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50,55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50,59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50,69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50,70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50,82</w:t>
            </w:r>
          </w:p>
        </w:tc>
      </w:tr>
      <w:tr w:rsidR="00C66A41" w:rsidRPr="00B3737A" w:rsidTr="00B3737A">
        <w:trPr>
          <w:trHeight w:val="5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8.6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A41" w:rsidRPr="00B3737A" w:rsidRDefault="00C66A41" w:rsidP="00C66A41">
            <w:pPr>
              <w:rPr>
                <w:i/>
                <w:iCs/>
                <w:sz w:val="16"/>
                <w:szCs w:val="16"/>
              </w:rPr>
            </w:pPr>
            <w:r w:rsidRPr="00B3737A">
              <w:rPr>
                <w:i/>
                <w:iCs/>
                <w:sz w:val="16"/>
                <w:szCs w:val="16"/>
              </w:rPr>
              <w:t>Расходы консолидированного бюджета городского поселения Березово всего, в том числе по направлениям: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млн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151,64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A41" w:rsidRPr="00B3737A" w:rsidRDefault="00C66A41" w:rsidP="00C66A41">
            <w:pPr>
              <w:jc w:val="center"/>
              <w:rPr>
                <w:bCs/>
                <w:sz w:val="20"/>
                <w:szCs w:val="20"/>
              </w:rPr>
            </w:pPr>
            <w:r w:rsidRPr="00B3737A">
              <w:rPr>
                <w:bCs/>
                <w:sz w:val="20"/>
                <w:szCs w:val="20"/>
              </w:rPr>
              <w:t>171,23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A41" w:rsidRPr="00B3737A" w:rsidRDefault="00C66A41" w:rsidP="00C66A41">
            <w:pPr>
              <w:jc w:val="center"/>
              <w:rPr>
                <w:bCs/>
                <w:sz w:val="20"/>
                <w:szCs w:val="20"/>
              </w:rPr>
            </w:pPr>
            <w:r w:rsidRPr="00B3737A">
              <w:rPr>
                <w:bCs/>
                <w:sz w:val="20"/>
                <w:szCs w:val="20"/>
              </w:rPr>
              <w:t>233,48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A41" w:rsidRPr="00B3737A" w:rsidRDefault="00C66A41" w:rsidP="00C66A41">
            <w:pPr>
              <w:jc w:val="center"/>
              <w:rPr>
                <w:bCs/>
                <w:sz w:val="20"/>
                <w:szCs w:val="20"/>
              </w:rPr>
            </w:pPr>
            <w:r w:rsidRPr="00B3737A">
              <w:rPr>
                <w:bCs/>
                <w:sz w:val="20"/>
                <w:szCs w:val="20"/>
              </w:rPr>
              <w:t>228,69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A41" w:rsidRPr="00B3737A" w:rsidRDefault="00C66A41" w:rsidP="00C66A41">
            <w:pPr>
              <w:jc w:val="center"/>
              <w:rPr>
                <w:bCs/>
                <w:sz w:val="20"/>
                <w:szCs w:val="20"/>
              </w:rPr>
            </w:pPr>
            <w:r w:rsidRPr="00B3737A">
              <w:rPr>
                <w:bCs/>
                <w:sz w:val="20"/>
                <w:szCs w:val="20"/>
              </w:rPr>
              <w:t>229,76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A41" w:rsidRPr="00B3737A" w:rsidRDefault="00C66A41" w:rsidP="00C66A41">
            <w:pPr>
              <w:jc w:val="center"/>
              <w:rPr>
                <w:bCs/>
                <w:sz w:val="20"/>
                <w:szCs w:val="20"/>
              </w:rPr>
            </w:pPr>
            <w:r w:rsidRPr="00B3737A">
              <w:rPr>
                <w:bCs/>
                <w:sz w:val="20"/>
                <w:szCs w:val="20"/>
              </w:rPr>
              <w:t>231,68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A41" w:rsidRPr="00B3737A" w:rsidRDefault="00C66A41" w:rsidP="00C66A41">
            <w:pPr>
              <w:jc w:val="center"/>
              <w:rPr>
                <w:bCs/>
                <w:sz w:val="20"/>
                <w:szCs w:val="20"/>
              </w:rPr>
            </w:pPr>
            <w:r w:rsidRPr="00B3737A">
              <w:rPr>
                <w:bCs/>
                <w:sz w:val="20"/>
                <w:szCs w:val="20"/>
              </w:rPr>
              <w:t>233,61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A41" w:rsidRPr="00B3737A" w:rsidRDefault="00C66A41" w:rsidP="00C66A41">
            <w:pPr>
              <w:jc w:val="center"/>
              <w:rPr>
                <w:bCs/>
                <w:sz w:val="20"/>
                <w:szCs w:val="20"/>
              </w:rPr>
            </w:pPr>
            <w:r w:rsidRPr="00B3737A">
              <w:rPr>
                <w:bCs/>
                <w:sz w:val="20"/>
                <w:szCs w:val="20"/>
              </w:rPr>
              <w:t>234,46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66A41" w:rsidRPr="00B3737A" w:rsidRDefault="00C66A41" w:rsidP="00C66A41">
            <w:pPr>
              <w:jc w:val="center"/>
              <w:rPr>
                <w:bCs/>
                <w:sz w:val="20"/>
                <w:szCs w:val="20"/>
              </w:rPr>
            </w:pPr>
            <w:r w:rsidRPr="00B3737A">
              <w:rPr>
                <w:bCs/>
                <w:sz w:val="20"/>
                <w:szCs w:val="20"/>
              </w:rPr>
              <w:t>237,31</w:t>
            </w:r>
          </w:p>
        </w:tc>
      </w:tr>
      <w:tr w:rsidR="00C66A41" w:rsidRPr="00B3737A" w:rsidTr="00B3737A">
        <w:trPr>
          <w:trHeight w:val="2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8.6.1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ind w:firstLineChars="100" w:firstLine="160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млн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20,02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22,44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27,59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26,23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26,65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27,12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27,57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27,47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27,93</w:t>
            </w:r>
          </w:p>
        </w:tc>
      </w:tr>
      <w:tr w:rsidR="00C66A41" w:rsidRPr="00B3737A" w:rsidTr="00B3737A">
        <w:trPr>
          <w:trHeight w:val="2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8.6.2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ind w:firstLineChars="100" w:firstLine="160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национальная оборона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млн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0,00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0,00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0,00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0,00</w:t>
            </w:r>
          </w:p>
        </w:tc>
      </w:tr>
      <w:tr w:rsidR="00C66A41" w:rsidRPr="00B3737A" w:rsidTr="00B3737A">
        <w:trPr>
          <w:trHeight w:val="2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8.6.3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A41" w:rsidRPr="00B3737A" w:rsidRDefault="00C66A41" w:rsidP="00C66A41">
            <w:pPr>
              <w:ind w:firstLineChars="100" w:firstLine="160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млн руб.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9,03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3,53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5,86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5,76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5,80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6,11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6,25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6,35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6,50</w:t>
            </w:r>
          </w:p>
        </w:tc>
      </w:tr>
      <w:tr w:rsidR="00C66A41" w:rsidRPr="00B3737A" w:rsidTr="00B3737A">
        <w:trPr>
          <w:trHeight w:val="2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8.6.4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ind w:firstLineChars="100" w:firstLine="160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национальная экономика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млн руб.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68,15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49,15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102,62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101,28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101,70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102,01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102,17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102,24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102,91</w:t>
            </w:r>
          </w:p>
        </w:tc>
      </w:tr>
      <w:tr w:rsidR="00C66A41" w:rsidRPr="00B3737A" w:rsidTr="00B3737A">
        <w:trPr>
          <w:trHeight w:val="2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8.6.5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ind w:firstLineChars="100" w:firstLine="160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млн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53,26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93,81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96,19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94,27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94,39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95,07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96,05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96,75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98,00</w:t>
            </w:r>
          </w:p>
        </w:tc>
      </w:tr>
      <w:tr w:rsidR="00C66A41" w:rsidRPr="00B3737A" w:rsidTr="00B3737A">
        <w:trPr>
          <w:trHeight w:val="2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8.6.6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ind w:firstLineChars="100" w:firstLine="160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охрана окружающей среды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млн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</w:p>
        </w:tc>
      </w:tr>
      <w:tr w:rsidR="00C66A41" w:rsidRPr="00B3737A" w:rsidTr="00B3737A">
        <w:trPr>
          <w:trHeight w:val="2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8.6.7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ind w:firstLineChars="100" w:firstLine="160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млн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</w:p>
        </w:tc>
      </w:tr>
      <w:tr w:rsidR="00C66A41" w:rsidRPr="00B3737A" w:rsidTr="00B3737A">
        <w:trPr>
          <w:trHeight w:val="2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8.6.8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ind w:firstLineChars="100" w:firstLine="160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млн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</w:p>
        </w:tc>
      </w:tr>
      <w:tr w:rsidR="00C66A41" w:rsidRPr="00B3737A" w:rsidTr="00B3737A">
        <w:trPr>
          <w:trHeight w:val="2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lastRenderedPageBreak/>
              <w:t>8.6.9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ind w:firstLineChars="100" w:firstLine="160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Здравоохранение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млн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</w:p>
        </w:tc>
      </w:tr>
      <w:tr w:rsidR="00C66A41" w:rsidRPr="00B3737A" w:rsidTr="00B3737A">
        <w:trPr>
          <w:trHeight w:val="2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8.6.10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ind w:firstLineChars="100" w:firstLine="160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социальная политика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млн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0,18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0,30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0,21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0,19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0,20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0,21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0,25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0,26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0,31</w:t>
            </w:r>
          </w:p>
        </w:tc>
      </w:tr>
      <w:tr w:rsidR="00C66A41" w:rsidRPr="00B3737A" w:rsidTr="00B3737A">
        <w:trPr>
          <w:trHeight w:val="2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8.6.11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ind w:firstLineChars="100" w:firstLine="160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млн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</w:p>
        </w:tc>
      </w:tr>
      <w:tr w:rsidR="00C66A41" w:rsidRPr="00B3737A" w:rsidTr="00B3737A">
        <w:trPr>
          <w:trHeight w:val="2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8.6.12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ind w:firstLineChars="100" w:firstLine="160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млн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</w:p>
        </w:tc>
      </w:tr>
      <w:tr w:rsidR="00C66A41" w:rsidRPr="00B3737A" w:rsidTr="00B3737A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8.7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A41" w:rsidRPr="00B3737A" w:rsidRDefault="00C66A41" w:rsidP="00C66A41">
            <w:pPr>
              <w:rPr>
                <w:i/>
                <w:iCs/>
                <w:sz w:val="16"/>
                <w:szCs w:val="16"/>
              </w:rPr>
            </w:pPr>
            <w:r w:rsidRPr="00B3737A">
              <w:rPr>
                <w:i/>
                <w:iCs/>
                <w:sz w:val="16"/>
                <w:szCs w:val="16"/>
              </w:rPr>
              <w:t>Дефицит(-), профицит(+) бюджета, млн рублей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млн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13,29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A41" w:rsidRPr="00B3737A" w:rsidRDefault="00C66A41" w:rsidP="00C66A41">
            <w:pPr>
              <w:jc w:val="center"/>
              <w:rPr>
                <w:bCs/>
                <w:sz w:val="20"/>
                <w:szCs w:val="20"/>
              </w:rPr>
            </w:pPr>
            <w:r w:rsidRPr="00B3737A">
              <w:rPr>
                <w:bCs/>
                <w:sz w:val="20"/>
                <w:szCs w:val="20"/>
              </w:rPr>
              <w:t>0,35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A41" w:rsidRPr="00B3737A" w:rsidRDefault="00C66A41" w:rsidP="00C66A41">
            <w:pPr>
              <w:jc w:val="center"/>
              <w:rPr>
                <w:bCs/>
                <w:sz w:val="20"/>
                <w:szCs w:val="20"/>
              </w:rPr>
            </w:pPr>
            <w:r w:rsidRPr="00B3737A">
              <w:rPr>
                <w:bCs/>
                <w:sz w:val="20"/>
                <w:szCs w:val="20"/>
              </w:rPr>
              <w:t>-16,00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A41" w:rsidRPr="00B3737A" w:rsidRDefault="00C66A41" w:rsidP="00C66A41">
            <w:pPr>
              <w:jc w:val="center"/>
              <w:rPr>
                <w:bCs/>
                <w:sz w:val="20"/>
                <w:szCs w:val="20"/>
              </w:rPr>
            </w:pPr>
            <w:r w:rsidRPr="00B3737A">
              <w:rPr>
                <w:bCs/>
                <w:sz w:val="20"/>
                <w:szCs w:val="20"/>
              </w:rPr>
              <w:t>-7,96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A41" w:rsidRPr="00B3737A" w:rsidRDefault="00C66A41" w:rsidP="00C66A41">
            <w:pPr>
              <w:jc w:val="center"/>
              <w:rPr>
                <w:bCs/>
                <w:sz w:val="20"/>
                <w:szCs w:val="20"/>
              </w:rPr>
            </w:pPr>
            <w:r w:rsidRPr="00B3737A">
              <w:rPr>
                <w:bCs/>
                <w:sz w:val="20"/>
                <w:szCs w:val="20"/>
              </w:rPr>
              <w:t>-8,02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A41" w:rsidRPr="00B3737A" w:rsidRDefault="00C66A41" w:rsidP="00C66A41">
            <w:pPr>
              <w:jc w:val="center"/>
              <w:rPr>
                <w:bCs/>
                <w:sz w:val="20"/>
                <w:szCs w:val="20"/>
              </w:rPr>
            </w:pPr>
            <w:r w:rsidRPr="00B3737A">
              <w:rPr>
                <w:bCs/>
                <w:sz w:val="20"/>
                <w:szCs w:val="20"/>
              </w:rPr>
              <w:t>-8,19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A41" w:rsidRPr="00B3737A" w:rsidRDefault="00C66A41" w:rsidP="00C66A41">
            <w:pPr>
              <w:jc w:val="center"/>
              <w:rPr>
                <w:bCs/>
                <w:sz w:val="20"/>
                <w:szCs w:val="20"/>
              </w:rPr>
            </w:pPr>
            <w:r w:rsidRPr="00B3737A">
              <w:rPr>
                <w:bCs/>
                <w:sz w:val="20"/>
                <w:szCs w:val="20"/>
              </w:rPr>
              <w:t>-8,30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A41" w:rsidRPr="00B3737A" w:rsidRDefault="00C66A41" w:rsidP="00C66A41">
            <w:pPr>
              <w:jc w:val="center"/>
              <w:rPr>
                <w:bCs/>
                <w:sz w:val="20"/>
                <w:szCs w:val="20"/>
              </w:rPr>
            </w:pPr>
            <w:r w:rsidRPr="00B3737A">
              <w:rPr>
                <w:bCs/>
                <w:sz w:val="20"/>
                <w:szCs w:val="20"/>
              </w:rPr>
              <w:t>-8,44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66A41" w:rsidRPr="00B3737A" w:rsidRDefault="00C66A41" w:rsidP="00C66A41">
            <w:pPr>
              <w:jc w:val="center"/>
              <w:rPr>
                <w:bCs/>
                <w:sz w:val="20"/>
                <w:szCs w:val="20"/>
              </w:rPr>
            </w:pPr>
            <w:r w:rsidRPr="00B3737A">
              <w:rPr>
                <w:bCs/>
                <w:sz w:val="20"/>
                <w:szCs w:val="20"/>
              </w:rPr>
              <w:t>-8,60</w:t>
            </w:r>
          </w:p>
        </w:tc>
      </w:tr>
      <w:tr w:rsidR="00C66A41" w:rsidRPr="00B3737A" w:rsidTr="00B3737A">
        <w:trPr>
          <w:trHeight w:val="2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9.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rPr>
                <w:b/>
                <w:bCs/>
                <w:sz w:val="16"/>
                <w:szCs w:val="16"/>
              </w:rPr>
            </w:pPr>
            <w:r w:rsidRPr="00B3737A">
              <w:rPr>
                <w:b/>
                <w:bCs/>
                <w:sz w:val="16"/>
                <w:szCs w:val="16"/>
              </w:rPr>
              <w:t>Денежные доходы населения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</w:tr>
      <w:tr w:rsidR="00C66A41" w:rsidRPr="00B3737A" w:rsidTr="00B3737A">
        <w:trPr>
          <w:trHeight w:val="2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9.1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Реальные располагаемые денежные доходы населения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% г/г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</w:tr>
      <w:tr w:rsidR="00C66A41" w:rsidRPr="00B3737A" w:rsidTr="00B3737A">
        <w:trPr>
          <w:trHeight w:val="2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9.2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A41" w:rsidRPr="00B3737A" w:rsidRDefault="00C66A41" w:rsidP="00C66A41">
            <w:pPr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Среднедушевые денежные доходы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41" w:rsidRPr="00B3737A" w:rsidRDefault="00C66A41" w:rsidP="00C66A41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рублей/мес.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</w:tr>
      <w:tr w:rsidR="00C66A41" w:rsidRPr="00B3737A" w:rsidTr="00B3737A">
        <w:trPr>
          <w:trHeight w:val="61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9.3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A41" w:rsidRPr="00B3737A" w:rsidRDefault="00C66A41" w:rsidP="00C66A41">
            <w:pPr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Прожиточный минимум в среднем на душу населения (в среднем за год), в том числе по основным социально-демографическим группам населения: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руб./мес.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</w:tr>
      <w:tr w:rsidR="00C66A41" w:rsidRPr="00B3737A" w:rsidTr="00B3737A">
        <w:trPr>
          <w:trHeight w:val="2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9.3.1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ind w:firstLineChars="100" w:firstLine="160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трудоспособного населения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руб./мес.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</w:tr>
      <w:tr w:rsidR="00C66A41" w:rsidRPr="00B3737A" w:rsidTr="00B3737A">
        <w:trPr>
          <w:trHeight w:val="2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9.3.2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ind w:firstLineChars="100" w:firstLine="160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пенсионеров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руб./мес.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</w:tr>
      <w:tr w:rsidR="00C66A41" w:rsidRPr="00B3737A" w:rsidTr="00B3737A">
        <w:trPr>
          <w:trHeight w:val="2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9.3.3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ind w:firstLineChars="100" w:firstLine="160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детей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руб./мес.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</w:tr>
      <w:tr w:rsidR="00C66A41" w:rsidRPr="00B3737A" w:rsidTr="00B3737A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9.4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A41" w:rsidRPr="00B3737A" w:rsidRDefault="00C66A41" w:rsidP="00C66A41">
            <w:pPr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Численность населения с денежными доходами ниже прожиточного минимума к общей численности населения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</w:tr>
      <w:tr w:rsidR="00C66A41" w:rsidRPr="00B3737A" w:rsidTr="00B3737A">
        <w:trPr>
          <w:trHeight w:val="2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10.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rPr>
                <w:b/>
                <w:bCs/>
                <w:sz w:val="16"/>
                <w:szCs w:val="16"/>
              </w:rPr>
            </w:pPr>
            <w:r w:rsidRPr="00B3737A">
              <w:rPr>
                <w:b/>
                <w:bCs/>
                <w:sz w:val="16"/>
                <w:szCs w:val="16"/>
              </w:rPr>
              <w:t>Труд и занятость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</w:tr>
      <w:tr w:rsidR="00C66A41" w:rsidRPr="00B3737A" w:rsidTr="00B3737A">
        <w:trPr>
          <w:trHeight w:val="2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10.1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A41" w:rsidRPr="00B3737A" w:rsidRDefault="00C66A41" w:rsidP="00C66A41">
            <w:pPr>
              <w:jc w:val="both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Численность рабочей силы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тыс. человек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4,666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4,618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4,660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4,701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4,702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4,748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4,751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4,799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4,807</w:t>
            </w:r>
          </w:p>
        </w:tc>
      </w:tr>
      <w:tr w:rsidR="00C66A41" w:rsidRPr="00B3737A" w:rsidTr="00B3737A">
        <w:trPr>
          <w:trHeight w:val="2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10.2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A41" w:rsidRPr="00B3737A" w:rsidRDefault="00C66A41" w:rsidP="00C66A41">
            <w:pPr>
              <w:jc w:val="both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Численность трудовых ресурсов – всего, в том числе: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тыс. человек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</w:tr>
      <w:tr w:rsidR="00C66A41" w:rsidRPr="00B3737A" w:rsidTr="00B3737A">
        <w:trPr>
          <w:trHeight w:val="2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10.2.1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ind w:firstLineChars="100" w:firstLine="160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трудоспособное население в трудоспособном возрасте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тыс. человек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</w:tr>
      <w:tr w:rsidR="00C66A41" w:rsidRPr="00B3737A" w:rsidTr="00B3737A">
        <w:trPr>
          <w:trHeight w:val="2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10.2.2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ind w:firstLineChars="100" w:firstLine="160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иностранные трудовые мигранты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тыс. человек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</w:tr>
      <w:tr w:rsidR="00C66A41" w:rsidRPr="00B3737A" w:rsidTr="00B3737A">
        <w:trPr>
          <w:trHeight w:val="3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10.2.3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A41" w:rsidRPr="00B3737A" w:rsidRDefault="00C66A41" w:rsidP="00C66A41">
            <w:pPr>
              <w:ind w:firstLineChars="100" w:firstLine="160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численность лиц старше трудоспособного возраста и подростков, занятых в экономике, в том числе: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тыс. человек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</w:tr>
      <w:tr w:rsidR="00C66A41" w:rsidRPr="00B3737A" w:rsidTr="00B3737A">
        <w:trPr>
          <w:trHeight w:val="2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10.2.3.1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ind w:firstLineChars="200" w:firstLine="320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пенсионеры старше трудоспособного возраста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тыс. человек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</w:tr>
      <w:tr w:rsidR="00C66A41" w:rsidRPr="00B3737A" w:rsidTr="00B3737A">
        <w:trPr>
          <w:trHeight w:val="2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10.2.3.2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ind w:firstLineChars="200" w:firstLine="320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подростки моложе трудоспособного возраста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тыс. человек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</w:tr>
      <w:tr w:rsidR="00C66A41" w:rsidRPr="00B3737A" w:rsidTr="00B3737A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10.3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A41" w:rsidRPr="00B3737A" w:rsidRDefault="00C66A41" w:rsidP="00C66A41">
            <w:pPr>
              <w:jc w:val="both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Численность занятых в экономике – всего, в том числе по разделам ОКВЭД: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тыс. человек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4,600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4,546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4,589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4,631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4,633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4,680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4,684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4,733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4,742</w:t>
            </w:r>
          </w:p>
        </w:tc>
      </w:tr>
      <w:tr w:rsidR="00C66A41" w:rsidRPr="00B3737A" w:rsidTr="00B3737A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10.4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A41" w:rsidRPr="00B3737A" w:rsidRDefault="00C66A41" w:rsidP="00C66A41">
            <w:pPr>
              <w:jc w:val="both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Численность населения в трудоспособном возрасте, не занятого в экономике – всего, в том числе: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тыс. человек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</w:tr>
      <w:tr w:rsidR="00C66A41" w:rsidRPr="00B3737A" w:rsidTr="00B3737A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10.4.1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A41" w:rsidRPr="00B3737A" w:rsidRDefault="00C66A41" w:rsidP="00C66A41">
            <w:pPr>
              <w:ind w:firstLineChars="100" w:firstLine="160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численность учащихся трудоспособного возраста, обучающихся с отрывом от производства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тыс. человек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</w:tr>
      <w:tr w:rsidR="00C66A41" w:rsidRPr="00B3737A" w:rsidTr="00B3737A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10.4.2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A41" w:rsidRPr="00B3737A" w:rsidRDefault="00C66A41" w:rsidP="00C66A41">
            <w:pPr>
              <w:ind w:firstLineChars="100" w:firstLine="160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численность безработных, зарегистрированных в органах службы занятости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тыс. человек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</w:tr>
      <w:tr w:rsidR="00C66A41" w:rsidRPr="00B3737A" w:rsidTr="00B3737A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lastRenderedPageBreak/>
              <w:t>10.4.3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A41" w:rsidRPr="00B3737A" w:rsidRDefault="00C66A41" w:rsidP="00C66A41">
            <w:pPr>
              <w:ind w:firstLineChars="100" w:firstLine="160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численность прочих категорий населения в трудоспособном возрасте, не занятого в экономике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тыс. человек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</w:tr>
      <w:tr w:rsidR="00C66A41" w:rsidRPr="00B3737A" w:rsidTr="00B3737A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10.5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A41" w:rsidRPr="00B3737A" w:rsidRDefault="00C66A41" w:rsidP="00C66A41">
            <w:pPr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Номинальная начисленная среднемесячная заработная плата работников организаций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рублей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69104,00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71 730,00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76 210,00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80 445,00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80 460,00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84 965,00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84 995,00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89 860,00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 xml:space="preserve">89 910,00   </w:t>
            </w:r>
          </w:p>
        </w:tc>
      </w:tr>
      <w:tr w:rsidR="00C66A41" w:rsidRPr="00B3737A" w:rsidTr="00B3737A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10.6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A41" w:rsidRPr="00B3737A" w:rsidRDefault="00C66A41" w:rsidP="00C66A41">
            <w:pPr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Темп роста номинальной начисленной среднемесячной заработной платы работников организаций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% г/г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103,02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103,80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106,25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105,56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105,58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105,62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105,64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105,76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105,78</w:t>
            </w:r>
          </w:p>
        </w:tc>
      </w:tr>
      <w:tr w:rsidR="00C66A41" w:rsidRPr="00B3737A" w:rsidTr="00B3737A">
        <w:trPr>
          <w:trHeight w:val="61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10.7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A41" w:rsidRPr="00B3737A" w:rsidRDefault="00C66A41" w:rsidP="00C66A41">
            <w:pPr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Среднемесячная начисленная заработная плата наемных работников в организациях, у индивидуальных предпринимателей и физических лиц (среднемесячный доход от трудовой деятельности)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рублей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</w:tr>
      <w:tr w:rsidR="00C66A41" w:rsidRPr="00B3737A" w:rsidTr="00B3737A">
        <w:trPr>
          <w:trHeight w:val="61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10.8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A41" w:rsidRPr="00B3737A" w:rsidRDefault="00C66A41" w:rsidP="00C66A41">
            <w:pPr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Темп роста среднемесячной начисленной заработной платы наемных работников в организациях, у индивидуальных предпринимателей и физических лиц (среднемесячный доход от трудовой деятельности)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% г/г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</w:tr>
      <w:tr w:rsidR="00C66A41" w:rsidRPr="00B3737A" w:rsidTr="00B3737A">
        <w:trPr>
          <w:trHeight w:val="2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10.9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Реальная заработная плата работников организаций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% г/г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</w:tr>
      <w:tr w:rsidR="00C66A41" w:rsidRPr="00B3737A" w:rsidTr="00B3737A">
        <w:trPr>
          <w:trHeight w:val="2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10.10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Индекс производительности труда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в % к предыдущему году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</w:tr>
      <w:tr w:rsidR="00C66A41" w:rsidRPr="00B3737A" w:rsidTr="00B3737A">
        <w:trPr>
          <w:trHeight w:val="2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10.11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Уровень безработицы (по методологии МОТ)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% к раб. силе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</w:tr>
      <w:tr w:rsidR="00C66A41" w:rsidRPr="00B3737A" w:rsidTr="00B3737A">
        <w:trPr>
          <w:trHeight w:val="2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10.12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Уровень зарегистрированной безработицы (на конец года)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1,41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1,56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1,52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1,49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1,47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1,43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1,41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1,38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1,35</w:t>
            </w:r>
          </w:p>
        </w:tc>
      </w:tr>
      <w:tr w:rsidR="00C66A41" w:rsidRPr="00B3737A" w:rsidTr="00B3737A">
        <w:trPr>
          <w:trHeight w:val="2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10.13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Общая численность безработных (по методологии МОТ)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тыс. чел.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 </w:t>
            </w:r>
          </w:p>
        </w:tc>
      </w:tr>
      <w:tr w:rsidR="00C66A41" w:rsidRPr="00B3737A" w:rsidTr="00B3737A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10.14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A41" w:rsidRPr="00B3737A" w:rsidRDefault="00C66A41" w:rsidP="00C66A41">
            <w:pPr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Численность безработных, зарегистрированных в государственных учреждениях службы занятости населения (на конец года)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тыс. чел.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0,066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0,072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0,071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0,070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0,069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0,068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0,067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0,066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0,065</w:t>
            </w:r>
          </w:p>
        </w:tc>
      </w:tr>
      <w:tr w:rsidR="00C66A41" w:rsidRPr="00B3737A" w:rsidTr="00B3737A">
        <w:trPr>
          <w:trHeight w:val="2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10.15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Фонд заработной платы работников организаций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млн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2632,03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2 698,48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2 866,11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3 022,48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3 024,01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3 187,21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3 190,37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3 363,28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3 368,39</w:t>
            </w:r>
          </w:p>
        </w:tc>
      </w:tr>
      <w:tr w:rsidR="00C66A41" w:rsidRPr="00B3737A" w:rsidTr="00B3737A">
        <w:trPr>
          <w:trHeight w:val="2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10.16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Темп роста фонда заработной платы работников организаций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16"/>
                <w:szCs w:val="16"/>
              </w:rPr>
            </w:pPr>
            <w:r w:rsidRPr="00B3737A">
              <w:rPr>
                <w:sz w:val="16"/>
                <w:szCs w:val="16"/>
              </w:rPr>
              <w:t>% г/г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102,50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102,52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106,21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105,46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105,51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105,45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105,50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105,52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66A41" w:rsidRPr="00B3737A" w:rsidRDefault="00C66A41" w:rsidP="00C66A41">
            <w:pPr>
              <w:jc w:val="center"/>
              <w:rPr>
                <w:sz w:val="20"/>
                <w:szCs w:val="20"/>
              </w:rPr>
            </w:pPr>
            <w:r w:rsidRPr="00B3737A">
              <w:rPr>
                <w:sz w:val="20"/>
                <w:szCs w:val="20"/>
              </w:rPr>
              <w:t>105,58</w:t>
            </w:r>
          </w:p>
        </w:tc>
      </w:tr>
    </w:tbl>
    <w:p w:rsidR="000B72B4" w:rsidRPr="00B3737A" w:rsidRDefault="000B72B4" w:rsidP="005C0AD8">
      <w:pPr>
        <w:jc w:val="center"/>
        <w:rPr>
          <w:b/>
          <w:sz w:val="28"/>
          <w:szCs w:val="28"/>
        </w:rPr>
      </w:pPr>
    </w:p>
    <w:p w:rsidR="00F1430E" w:rsidRPr="00B3737A" w:rsidRDefault="00F1430E" w:rsidP="005C0AD8">
      <w:pPr>
        <w:jc w:val="center"/>
        <w:rPr>
          <w:b/>
          <w:sz w:val="28"/>
          <w:szCs w:val="28"/>
        </w:rPr>
      </w:pPr>
    </w:p>
    <w:p w:rsidR="00F1430E" w:rsidRPr="00B3737A" w:rsidRDefault="00F1430E" w:rsidP="005C0AD8">
      <w:pPr>
        <w:jc w:val="center"/>
        <w:rPr>
          <w:b/>
          <w:sz w:val="28"/>
          <w:szCs w:val="28"/>
        </w:rPr>
      </w:pPr>
    </w:p>
    <w:p w:rsidR="00F1430E" w:rsidRPr="00B3737A" w:rsidRDefault="00F1430E" w:rsidP="005C0AD8">
      <w:pPr>
        <w:jc w:val="center"/>
        <w:rPr>
          <w:b/>
          <w:sz w:val="28"/>
          <w:szCs w:val="28"/>
        </w:rPr>
      </w:pPr>
    </w:p>
    <w:p w:rsidR="00F1430E" w:rsidRPr="00B3737A" w:rsidRDefault="00F1430E" w:rsidP="005C0AD8">
      <w:pPr>
        <w:jc w:val="center"/>
        <w:rPr>
          <w:b/>
          <w:sz w:val="28"/>
          <w:szCs w:val="28"/>
        </w:rPr>
      </w:pPr>
    </w:p>
    <w:p w:rsidR="00F1430E" w:rsidRPr="00B3737A" w:rsidRDefault="00F1430E" w:rsidP="005C0AD8">
      <w:pPr>
        <w:jc w:val="center"/>
        <w:rPr>
          <w:b/>
          <w:sz w:val="28"/>
          <w:szCs w:val="28"/>
        </w:rPr>
      </w:pPr>
    </w:p>
    <w:p w:rsidR="00F1430E" w:rsidRPr="00B3737A" w:rsidRDefault="00F1430E" w:rsidP="005C0AD8">
      <w:pPr>
        <w:jc w:val="center"/>
        <w:rPr>
          <w:b/>
          <w:sz w:val="28"/>
          <w:szCs w:val="28"/>
        </w:rPr>
      </w:pPr>
    </w:p>
    <w:p w:rsidR="00F1430E" w:rsidRPr="00B3737A" w:rsidRDefault="00F1430E" w:rsidP="005C0AD8">
      <w:pPr>
        <w:jc w:val="center"/>
        <w:rPr>
          <w:b/>
          <w:sz w:val="28"/>
          <w:szCs w:val="28"/>
        </w:rPr>
      </w:pPr>
    </w:p>
    <w:p w:rsidR="00FB4209" w:rsidRPr="00B3737A" w:rsidRDefault="00FB4209" w:rsidP="00503F1E">
      <w:pPr>
        <w:rPr>
          <w:b/>
          <w:sz w:val="28"/>
          <w:szCs w:val="28"/>
        </w:rPr>
        <w:sectPr w:rsidR="00FB4209" w:rsidRPr="00B3737A" w:rsidSect="0023400C">
          <w:headerReference w:type="default" r:id="rId15"/>
          <w:headerReference w:type="first" r:id="rId16"/>
          <w:pgSz w:w="16834" w:h="11909" w:orient="landscape" w:code="9"/>
          <w:pgMar w:top="851" w:right="992" w:bottom="1134" w:left="993" w:header="720" w:footer="720" w:gutter="0"/>
          <w:cols w:space="708"/>
          <w:noEndnote/>
          <w:docGrid w:linePitch="326"/>
        </w:sectPr>
      </w:pPr>
    </w:p>
    <w:p w:rsidR="001660A6" w:rsidRPr="00B3737A" w:rsidRDefault="001660A6" w:rsidP="00D63E42">
      <w:pPr>
        <w:spacing w:line="276" w:lineRule="auto"/>
        <w:jc w:val="center"/>
        <w:rPr>
          <w:sz w:val="28"/>
          <w:szCs w:val="28"/>
        </w:rPr>
      </w:pPr>
      <w:r w:rsidRPr="00B3737A">
        <w:rPr>
          <w:sz w:val="28"/>
          <w:szCs w:val="28"/>
        </w:rPr>
        <w:lastRenderedPageBreak/>
        <w:t>Пояснительная записка</w:t>
      </w:r>
    </w:p>
    <w:p w:rsidR="005C0AD8" w:rsidRPr="00B3737A" w:rsidRDefault="001660A6" w:rsidP="00D63E42">
      <w:pPr>
        <w:spacing w:line="276" w:lineRule="auto"/>
        <w:jc w:val="center"/>
        <w:rPr>
          <w:sz w:val="28"/>
          <w:szCs w:val="28"/>
        </w:rPr>
      </w:pPr>
      <w:r w:rsidRPr="00B3737A">
        <w:rPr>
          <w:sz w:val="28"/>
          <w:szCs w:val="28"/>
        </w:rPr>
        <w:t>к основным показателям прогноза социально-экономического развития</w:t>
      </w:r>
      <w:r w:rsidR="000B72B4" w:rsidRPr="00B3737A">
        <w:rPr>
          <w:sz w:val="28"/>
          <w:szCs w:val="28"/>
        </w:rPr>
        <w:t xml:space="preserve"> </w:t>
      </w:r>
      <w:r w:rsidR="005C0AD8" w:rsidRPr="00B3737A">
        <w:rPr>
          <w:sz w:val="28"/>
          <w:szCs w:val="28"/>
        </w:rPr>
        <w:t>городского поселения Березово</w:t>
      </w:r>
    </w:p>
    <w:p w:rsidR="00CB2524" w:rsidRPr="00B3737A" w:rsidRDefault="005C0AD8" w:rsidP="00D63E42">
      <w:pPr>
        <w:spacing w:line="276" w:lineRule="auto"/>
        <w:jc w:val="center"/>
        <w:rPr>
          <w:sz w:val="28"/>
          <w:szCs w:val="28"/>
        </w:rPr>
      </w:pPr>
      <w:r w:rsidRPr="00B3737A">
        <w:rPr>
          <w:sz w:val="28"/>
          <w:szCs w:val="28"/>
        </w:rPr>
        <w:t>на 202</w:t>
      </w:r>
      <w:r w:rsidR="001660A6" w:rsidRPr="00B3737A">
        <w:rPr>
          <w:sz w:val="28"/>
          <w:szCs w:val="28"/>
        </w:rPr>
        <w:t>5</w:t>
      </w:r>
      <w:r w:rsidRPr="00B3737A">
        <w:rPr>
          <w:sz w:val="28"/>
          <w:szCs w:val="28"/>
        </w:rPr>
        <w:t xml:space="preserve"> год на плановый период 202</w:t>
      </w:r>
      <w:r w:rsidR="001660A6" w:rsidRPr="00B3737A">
        <w:rPr>
          <w:sz w:val="28"/>
          <w:szCs w:val="28"/>
        </w:rPr>
        <w:t>6</w:t>
      </w:r>
      <w:r w:rsidRPr="00B3737A">
        <w:rPr>
          <w:sz w:val="28"/>
          <w:szCs w:val="28"/>
        </w:rPr>
        <w:t xml:space="preserve"> и 202</w:t>
      </w:r>
      <w:r w:rsidR="001660A6" w:rsidRPr="00B3737A">
        <w:rPr>
          <w:sz w:val="28"/>
          <w:szCs w:val="28"/>
        </w:rPr>
        <w:t>7</w:t>
      </w:r>
      <w:r w:rsidRPr="00B3737A">
        <w:rPr>
          <w:sz w:val="28"/>
          <w:szCs w:val="28"/>
        </w:rPr>
        <w:t xml:space="preserve"> годов</w:t>
      </w:r>
    </w:p>
    <w:p w:rsidR="005C0AD8" w:rsidRPr="00B3737A" w:rsidRDefault="005C0AD8" w:rsidP="00D63E42">
      <w:pPr>
        <w:spacing w:line="276" w:lineRule="auto"/>
        <w:jc w:val="center"/>
        <w:rPr>
          <w:sz w:val="28"/>
          <w:szCs w:val="28"/>
        </w:rPr>
      </w:pPr>
    </w:p>
    <w:p w:rsidR="00CB2524" w:rsidRPr="00B3737A" w:rsidRDefault="00033988" w:rsidP="001F7298">
      <w:pPr>
        <w:spacing w:line="276" w:lineRule="auto"/>
        <w:ind w:firstLine="709"/>
        <w:jc w:val="both"/>
        <w:rPr>
          <w:sz w:val="28"/>
          <w:szCs w:val="28"/>
        </w:rPr>
      </w:pPr>
      <w:r w:rsidRPr="00B3737A">
        <w:rPr>
          <w:sz w:val="28"/>
          <w:szCs w:val="28"/>
        </w:rPr>
        <w:t xml:space="preserve">Основные </w:t>
      </w:r>
      <w:r w:rsidR="004F6530" w:rsidRPr="00B3737A">
        <w:rPr>
          <w:sz w:val="28"/>
          <w:szCs w:val="28"/>
        </w:rPr>
        <w:t>параметры прогноза</w:t>
      </w:r>
      <w:r w:rsidR="00CB2524" w:rsidRPr="00B3737A">
        <w:rPr>
          <w:sz w:val="28"/>
          <w:szCs w:val="28"/>
        </w:rPr>
        <w:t xml:space="preserve"> социально-экономического развития городского поселения Березово на 20</w:t>
      </w:r>
      <w:r w:rsidR="00C415B7" w:rsidRPr="00B3737A">
        <w:rPr>
          <w:sz w:val="28"/>
          <w:szCs w:val="28"/>
        </w:rPr>
        <w:t>2</w:t>
      </w:r>
      <w:r w:rsidR="004F6530" w:rsidRPr="00B3737A">
        <w:rPr>
          <w:sz w:val="28"/>
          <w:szCs w:val="28"/>
        </w:rPr>
        <w:t>5</w:t>
      </w:r>
      <w:r w:rsidR="00CB2524" w:rsidRPr="00B3737A">
        <w:rPr>
          <w:sz w:val="28"/>
          <w:szCs w:val="28"/>
        </w:rPr>
        <w:t xml:space="preserve"> год и плановый период </w:t>
      </w:r>
      <w:r w:rsidR="00B86A2C" w:rsidRPr="00B3737A">
        <w:rPr>
          <w:sz w:val="28"/>
          <w:szCs w:val="28"/>
        </w:rPr>
        <w:t>202</w:t>
      </w:r>
      <w:r w:rsidR="004F6530" w:rsidRPr="00B3737A">
        <w:rPr>
          <w:sz w:val="28"/>
          <w:szCs w:val="28"/>
        </w:rPr>
        <w:t>6</w:t>
      </w:r>
      <w:r w:rsidR="00B86A2C" w:rsidRPr="00B3737A">
        <w:rPr>
          <w:sz w:val="28"/>
          <w:szCs w:val="28"/>
        </w:rPr>
        <w:t xml:space="preserve"> и 202</w:t>
      </w:r>
      <w:r w:rsidR="004F6530" w:rsidRPr="00B3737A">
        <w:rPr>
          <w:sz w:val="28"/>
          <w:szCs w:val="28"/>
        </w:rPr>
        <w:t>7</w:t>
      </w:r>
      <w:r w:rsidR="00B86A2C" w:rsidRPr="00B3737A">
        <w:rPr>
          <w:sz w:val="28"/>
          <w:szCs w:val="28"/>
        </w:rPr>
        <w:t xml:space="preserve"> год</w:t>
      </w:r>
      <w:r w:rsidR="004F6530" w:rsidRPr="00B3737A">
        <w:rPr>
          <w:sz w:val="28"/>
          <w:szCs w:val="28"/>
        </w:rPr>
        <w:t>ов</w:t>
      </w:r>
      <w:r w:rsidR="00E153F4" w:rsidRPr="00B3737A">
        <w:rPr>
          <w:sz w:val="28"/>
          <w:szCs w:val="28"/>
        </w:rPr>
        <w:t>, как составной</w:t>
      </w:r>
      <w:r w:rsidR="004E0DDE" w:rsidRPr="00B3737A">
        <w:rPr>
          <w:sz w:val="28"/>
          <w:szCs w:val="28"/>
        </w:rPr>
        <w:t xml:space="preserve"> элемент</w:t>
      </w:r>
      <w:r w:rsidR="00CB2524" w:rsidRPr="00B3737A">
        <w:rPr>
          <w:sz w:val="28"/>
          <w:szCs w:val="28"/>
        </w:rPr>
        <w:t xml:space="preserve"> </w:t>
      </w:r>
      <w:r w:rsidR="001F7298" w:rsidRPr="00B3737A">
        <w:rPr>
          <w:sz w:val="28"/>
          <w:szCs w:val="28"/>
        </w:rPr>
        <w:t xml:space="preserve">основных показателей </w:t>
      </w:r>
      <w:r w:rsidR="004E0DDE" w:rsidRPr="00B3737A">
        <w:rPr>
          <w:sz w:val="28"/>
          <w:szCs w:val="28"/>
        </w:rPr>
        <w:t>прогноз</w:t>
      </w:r>
      <w:r w:rsidR="007548E5" w:rsidRPr="00B3737A">
        <w:rPr>
          <w:sz w:val="28"/>
          <w:szCs w:val="28"/>
        </w:rPr>
        <w:t xml:space="preserve">а </w:t>
      </w:r>
      <w:r w:rsidR="00CB2524" w:rsidRPr="00B3737A">
        <w:rPr>
          <w:sz w:val="28"/>
          <w:szCs w:val="28"/>
        </w:rPr>
        <w:t>Березов</w:t>
      </w:r>
      <w:r w:rsidR="00E153F4" w:rsidRPr="00B3737A">
        <w:rPr>
          <w:sz w:val="28"/>
          <w:szCs w:val="28"/>
        </w:rPr>
        <w:t>ского района</w:t>
      </w:r>
      <w:r w:rsidR="001F7298" w:rsidRPr="00B3737A">
        <w:rPr>
          <w:sz w:val="28"/>
          <w:szCs w:val="28"/>
        </w:rPr>
        <w:t xml:space="preserve"> разработаны</w:t>
      </w:r>
      <w:r w:rsidR="00CB2524" w:rsidRPr="00B3737A">
        <w:rPr>
          <w:sz w:val="28"/>
          <w:szCs w:val="28"/>
        </w:rPr>
        <w:t xml:space="preserve"> в соответствии с </w:t>
      </w:r>
      <w:r w:rsidR="00E153F4" w:rsidRPr="00B3737A">
        <w:rPr>
          <w:sz w:val="28"/>
          <w:szCs w:val="28"/>
        </w:rPr>
        <w:t>ведущими</w:t>
      </w:r>
      <w:r w:rsidR="00CB2524" w:rsidRPr="00B3737A">
        <w:rPr>
          <w:sz w:val="28"/>
          <w:szCs w:val="28"/>
        </w:rPr>
        <w:t xml:space="preserve"> н</w:t>
      </w:r>
      <w:r w:rsidR="00E22FB2" w:rsidRPr="00B3737A">
        <w:rPr>
          <w:sz w:val="28"/>
          <w:szCs w:val="28"/>
        </w:rPr>
        <w:t>аправлениями развития, указанными</w:t>
      </w:r>
      <w:r w:rsidR="00CB2524" w:rsidRPr="00B3737A">
        <w:rPr>
          <w:sz w:val="28"/>
          <w:szCs w:val="28"/>
        </w:rPr>
        <w:t xml:space="preserve"> в Стратегии социально-экономического развития Березовского района д</w:t>
      </w:r>
      <w:r w:rsidR="00BC7173" w:rsidRPr="00B3737A">
        <w:rPr>
          <w:sz w:val="28"/>
          <w:szCs w:val="28"/>
        </w:rPr>
        <w:t>о 203</w:t>
      </w:r>
      <w:r w:rsidR="001F7298" w:rsidRPr="00B3737A">
        <w:rPr>
          <w:sz w:val="28"/>
          <w:szCs w:val="28"/>
        </w:rPr>
        <w:t>6</w:t>
      </w:r>
      <w:r w:rsidR="00BC7173" w:rsidRPr="00B3737A">
        <w:rPr>
          <w:sz w:val="28"/>
          <w:szCs w:val="28"/>
        </w:rPr>
        <w:t xml:space="preserve"> года (далее – Стратегия</w:t>
      </w:r>
      <w:r w:rsidR="00B86A2C" w:rsidRPr="00B3737A">
        <w:rPr>
          <w:sz w:val="28"/>
          <w:szCs w:val="28"/>
        </w:rPr>
        <w:t xml:space="preserve"> 203</w:t>
      </w:r>
      <w:r w:rsidR="001F7298" w:rsidRPr="00B3737A">
        <w:rPr>
          <w:sz w:val="28"/>
          <w:szCs w:val="28"/>
        </w:rPr>
        <w:t>6</w:t>
      </w:r>
      <w:r w:rsidR="00B86A2C" w:rsidRPr="00B3737A">
        <w:rPr>
          <w:sz w:val="28"/>
          <w:szCs w:val="28"/>
        </w:rPr>
        <w:t>),</w:t>
      </w:r>
      <w:r w:rsidR="00E22FB2" w:rsidRPr="00B3737A">
        <w:rPr>
          <w:sz w:val="28"/>
          <w:szCs w:val="28"/>
        </w:rPr>
        <w:t xml:space="preserve"> тенденциями</w:t>
      </w:r>
      <w:r w:rsidR="00CB2524" w:rsidRPr="00B3737A">
        <w:rPr>
          <w:sz w:val="28"/>
          <w:szCs w:val="28"/>
        </w:rPr>
        <w:t xml:space="preserve"> социально-экономическо</w:t>
      </w:r>
      <w:r w:rsidR="00B86A2C" w:rsidRPr="00B3737A">
        <w:rPr>
          <w:sz w:val="28"/>
          <w:szCs w:val="28"/>
        </w:rPr>
        <w:t>го развития Березовского района и городского поселения Березово.</w:t>
      </w:r>
    </w:p>
    <w:p w:rsidR="00CB2524" w:rsidRPr="00B3737A" w:rsidRDefault="00CB2524" w:rsidP="001F7298">
      <w:pPr>
        <w:spacing w:line="276" w:lineRule="auto"/>
        <w:ind w:firstLine="709"/>
        <w:jc w:val="both"/>
        <w:rPr>
          <w:sz w:val="28"/>
          <w:szCs w:val="28"/>
        </w:rPr>
      </w:pPr>
      <w:r w:rsidRPr="00B3737A">
        <w:rPr>
          <w:sz w:val="28"/>
          <w:szCs w:val="28"/>
        </w:rPr>
        <w:t xml:space="preserve">Основной целью развития городского поселения Березово является повышение уровня и качества жизни, формирование благоприятной среды жизнедеятельности населения. </w:t>
      </w:r>
    </w:p>
    <w:p w:rsidR="00CB2524" w:rsidRPr="00B3737A" w:rsidRDefault="001F7298" w:rsidP="001F7298">
      <w:pPr>
        <w:pStyle w:val="21"/>
        <w:overflowPunct/>
        <w:autoSpaceDE/>
        <w:autoSpaceDN/>
        <w:adjustRightInd/>
        <w:spacing w:line="276" w:lineRule="auto"/>
        <w:ind w:firstLine="709"/>
        <w:textAlignment w:val="auto"/>
        <w:rPr>
          <w:rFonts w:ascii="Times New Roman" w:hAnsi="Times New Roman"/>
          <w:szCs w:val="28"/>
        </w:rPr>
      </w:pPr>
      <w:r w:rsidRPr="00B3737A">
        <w:rPr>
          <w:rFonts w:ascii="Times New Roman" w:hAnsi="Times New Roman"/>
          <w:szCs w:val="28"/>
        </w:rPr>
        <w:t xml:space="preserve">Основные параметры прогноза </w:t>
      </w:r>
      <w:r w:rsidR="00CB2524" w:rsidRPr="00B3737A">
        <w:rPr>
          <w:rFonts w:ascii="Times New Roman" w:hAnsi="Times New Roman"/>
          <w:szCs w:val="28"/>
        </w:rPr>
        <w:t>социально – экономического развития гп. Березово на 202</w:t>
      </w:r>
      <w:r w:rsidRPr="00B3737A">
        <w:rPr>
          <w:rFonts w:ascii="Times New Roman" w:hAnsi="Times New Roman"/>
          <w:szCs w:val="28"/>
        </w:rPr>
        <w:t>5</w:t>
      </w:r>
      <w:r w:rsidR="00CB2524" w:rsidRPr="00B3737A">
        <w:rPr>
          <w:rFonts w:ascii="Times New Roman" w:hAnsi="Times New Roman"/>
          <w:szCs w:val="28"/>
        </w:rPr>
        <w:t xml:space="preserve"> год и на плановый период </w:t>
      </w:r>
      <w:r w:rsidR="00B86A2C" w:rsidRPr="00B3737A">
        <w:rPr>
          <w:szCs w:val="28"/>
        </w:rPr>
        <w:t>202</w:t>
      </w:r>
      <w:r w:rsidRPr="00B3737A">
        <w:rPr>
          <w:szCs w:val="28"/>
        </w:rPr>
        <w:t>6</w:t>
      </w:r>
      <w:r w:rsidR="00B86A2C" w:rsidRPr="00B3737A">
        <w:rPr>
          <w:szCs w:val="28"/>
        </w:rPr>
        <w:t xml:space="preserve"> и 202</w:t>
      </w:r>
      <w:r w:rsidRPr="00B3737A">
        <w:rPr>
          <w:szCs w:val="28"/>
        </w:rPr>
        <w:t>7</w:t>
      </w:r>
      <w:r w:rsidR="00B86A2C" w:rsidRPr="00B3737A">
        <w:rPr>
          <w:szCs w:val="28"/>
        </w:rPr>
        <w:t xml:space="preserve"> годов</w:t>
      </w:r>
      <w:r w:rsidR="00B86A2C" w:rsidRPr="00B3737A">
        <w:rPr>
          <w:rFonts w:ascii="Times New Roman" w:hAnsi="Times New Roman"/>
          <w:szCs w:val="28"/>
        </w:rPr>
        <w:t xml:space="preserve"> </w:t>
      </w:r>
      <w:r w:rsidR="002513A6" w:rsidRPr="00B3737A">
        <w:rPr>
          <w:rFonts w:ascii="Times New Roman" w:hAnsi="Times New Roman"/>
          <w:szCs w:val="28"/>
        </w:rPr>
        <w:t>разработан</w:t>
      </w:r>
      <w:r w:rsidR="00D63E42" w:rsidRPr="00B3737A">
        <w:rPr>
          <w:rFonts w:ascii="Times New Roman" w:hAnsi="Times New Roman"/>
          <w:szCs w:val="28"/>
        </w:rPr>
        <w:t>ы</w:t>
      </w:r>
      <w:r w:rsidR="00CB2524" w:rsidRPr="00B3737A">
        <w:rPr>
          <w:rFonts w:ascii="Times New Roman" w:hAnsi="Times New Roman"/>
          <w:szCs w:val="28"/>
        </w:rPr>
        <w:t xml:space="preserve"> в двух вариантах – консервативный и базовый.</w:t>
      </w:r>
    </w:p>
    <w:p w:rsidR="00CB2524" w:rsidRPr="00B3737A" w:rsidRDefault="00CB2524" w:rsidP="001F7298">
      <w:pPr>
        <w:pStyle w:val="21"/>
        <w:overflowPunct/>
        <w:autoSpaceDE/>
        <w:autoSpaceDN/>
        <w:adjustRightInd/>
        <w:spacing w:line="276" w:lineRule="auto"/>
        <w:ind w:firstLine="709"/>
        <w:textAlignment w:val="auto"/>
        <w:rPr>
          <w:rFonts w:ascii="Times New Roman" w:hAnsi="Times New Roman"/>
          <w:szCs w:val="28"/>
        </w:rPr>
      </w:pPr>
      <w:r w:rsidRPr="00B3737A">
        <w:rPr>
          <w:rFonts w:ascii="Times New Roman" w:hAnsi="Times New Roman"/>
          <w:szCs w:val="28"/>
        </w:rPr>
        <w:t xml:space="preserve">Сценарные варианты связаны с динамикой факторов экономического </w:t>
      </w:r>
      <w:r w:rsidR="00C04964" w:rsidRPr="00B3737A">
        <w:rPr>
          <w:rFonts w:ascii="Times New Roman" w:hAnsi="Times New Roman"/>
          <w:szCs w:val="28"/>
        </w:rPr>
        <w:t>развития</w:t>
      </w:r>
      <w:r w:rsidRPr="00B3737A">
        <w:rPr>
          <w:rFonts w:ascii="Times New Roman" w:hAnsi="Times New Roman"/>
          <w:szCs w:val="28"/>
        </w:rPr>
        <w:t>, зависящих, в том числе от успешности мер структурно-экономической политики</w:t>
      </w:r>
      <w:r w:rsidR="001B7D74" w:rsidRPr="00B3737A">
        <w:rPr>
          <w:rFonts w:ascii="Times New Roman" w:hAnsi="Times New Roman"/>
          <w:szCs w:val="28"/>
        </w:rPr>
        <w:t>,</w:t>
      </w:r>
      <w:r w:rsidR="00C04964" w:rsidRPr="00B3737A">
        <w:rPr>
          <w:rFonts w:ascii="Times New Roman" w:hAnsi="Times New Roman"/>
          <w:szCs w:val="28"/>
        </w:rPr>
        <w:t xml:space="preserve"> </w:t>
      </w:r>
      <w:r w:rsidR="000269FE" w:rsidRPr="00B3737A">
        <w:rPr>
          <w:rFonts w:ascii="Times New Roman" w:hAnsi="Times New Roman"/>
          <w:szCs w:val="28"/>
        </w:rPr>
        <w:t>с</w:t>
      </w:r>
      <w:r w:rsidR="001F7298" w:rsidRPr="00B3737A">
        <w:rPr>
          <w:rFonts w:ascii="Times New Roman" w:hAnsi="Times New Roman"/>
          <w:szCs w:val="28"/>
        </w:rPr>
        <w:t>ан</w:t>
      </w:r>
      <w:r w:rsidR="000269FE" w:rsidRPr="00B3737A">
        <w:rPr>
          <w:rFonts w:ascii="Times New Roman" w:hAnsi="Times New Roman"/>
          <w:szCs w:val="28"/>
        </w:rPr>
        <w:t>кционно</w:t>
      </w:r>
      <w:r w:rsidR="001F7298" w:rsidRPr="00B3737A">
        <w:rPr>
          <w:rFonts w:ascii="Times New Roman" w:hAnsi="Times New Roman"/>
          <w:szCs w:val="28"/>
        </w:rPr>
        <w:t>й</w:t>
      </w:r>
      <w:r w:rsidR="005565E1" w:rsidRPr="00B3737A">
        <w:rPr>
          <w:rFonts w:ascii="Times New Roman" w:hAnsi="Times New Roman"/>
          <w:szCs w:val="28"/>
        </w:rPr>
        <w:t xml:space="preserve"> </w:t>
      </w:r>
      <w:r w:rsidR="001F7298" w:rsidRPr="00B3737A">
        <w:rPr>
          <w:rFonts w:ascii="Times New Roman" w:hAnsi="Times New Roman"/>
          <w:szCs w:val="28"/>
        </w:rPr>
        <w:t>адаптации</w:t>
      </w:r>
      <w:r w:rsidRPr="00B3737A">
        <w:rPr>
          <w:rFonts w:ascii="Times New Roman" w:hAnsi="Times New Roman"/>
          <w:szCs w:val="28"/>
        </w:rPr>
        <w:t xml:space="preserve">, которые планируются в текущем и последующем годах, различающихся по темпам роста экономики в </w:t>
      </w:r>
      <w:r w:rsidR="00B86A2C" w:rsidRPr="00B3737A">
        <w:rPr>
          <w:szCs w:val="28"/>
        </w:rPr>
        <w:t>202</w:t>
      </w:r>
      <w:r w:rsidR="001F7298" w:rsidRPr="00B3737A">
        <w:rPr>
          <w:szCs w:val="28"/>
        </w:rPr>
        <w:t>6</w:t>
      </w:r>
      <w:r w:rsidR="00B86A2C" w:rsidRPr="00B3737A">
        <w:rPr>
          <w:szCs w:val="28"/>
        </w:rPr>
        <w:t xml:space="preserve"> и 202</w:t>
      </w:r>
      <w:r w:rsidR="001F7298" w:rsidRPr="00B3737A">
        <w:rPr>
          <w:szCs w:val="28"/>
        </w:rPr>
        <w:t>7</w:t>
      </w:r>
      <w:r w:rsidR="000269FE" w:rsidRPr="00B3737A">
        <w:rPr>
          <w:rFonts w:ascii="Times New Roman" w:hAnsi="Times New Roman"/>
          <w:szCs w:val="28"/>
        </w:rPr>
        <w:t xml:space="preserve"> годах.</w:t>
      </w:r>
    </w:p>
    <w:p w:rsidR="00CB2524" w:rsidRPr="00B3737A" w:rsidRDefault="00CB2524" w:rsidP="001F7298">
      <w:pPr>
        <w:spacing w:line="276" w:lineRule="auto"/>
        <w:ind w:firstLine="709"/>
        <w:jc w:val="both"/>
        <w:outlineLvl w:val="8"/>
        <w:rPr>
          <w:bCs/>
          <w:sz w:val="28"/>
          <w:szCs w:val="28"/>
        </w:rPr>
      </w:pPr>
      <w:r w:rsidRPr="00B3737A">
        <w:rPr>
          <w:bCs/>
          <w:sz w:val="28"/>
          <w:szCs w:val="28"/>
        </w:rPr>
        <w:t xml:space="preserve">Базовый вариант </w:t>
      </w:r>
      <w:r w:rsidR="00FA6BDF" w:rsidRPr="00B3737A">
        <w:rPr>
          <w:bCs/>
          <w:sz w:val="28"/>
          <w:szCs w:val="28"/>
        </w:rPr>
        <w:t xml:space="preserve">основных показателей </w:t>
      </w:r>
      <w:r w:rsidRPr="00B3737A">
        <w:rPr>
          <w:bCs/>
          <w:sz w:val="28"/>
          <w:szCs w:val="28"/>
        </w:rPr>
        <w:t xml:space="preserve">прогноза предлагается использовать для разработки параметров бюджета на </w:t>
      </w:r>
      <w:r w:rsidRPr="00B3737A">
        <w:rPr>
          <w:sz w:val="28"/>
          <w:szCs w:val="28"/>
        </w:rPr>
        <w:t>202</w:t>
      </w:r>
      <w:r w:rsidR="001F7298" w:rsidRPr="00B3737A">
        <w:rPr>
          <w:sz w:val="28"/>
          <w:szCs w:val="28"/>
        </w:rPr>
        <w:t>5</w:t>
      </w:r>
      <w:r w:rsidR="00C415B7" w:rsidRPr="00B3737A">
        <w:rPr>
          <w:sz w:val="28"/>
          <w:szCs w:val="28"/>
        </w:rPr>
        <w:t xml:space="preserve"> </w:t>
      </w:r>
      <w:r w:rsidRPr="00B3737A">
        <w:rPr>
          <w:sz w:val="28"/>
          <w:szCs w:val="28"/>
        </w:rPr>
        <w:t xml:space="preserve">год и на плановый период </w:t>
      </w:r>
      <w:r w:rsidR="00C7782F" w:rsidRPr="00B3737A">
        <w:rPr>
          <w:sz w:val="28"/>
          <w:szCs w:val="28"/>
        </w:rPr>
        <w:t>202</w:t>
      </w:r>
      <w:r w:rsidR="001F7298" w:rsidRPr="00B3737A">
        <w:rPr>
          <w:sz w:val="28"/>
          <w:szCs w:val="28"/>
        </w:rPr>
        <w:t>6</w:t>
      </w:r>
      <w:r w:rsidR="005565E1" w:rsidRPr="00B3737A">
        <w:rPr>
          <w:sz w:val="28"/>
          <w:szCs w:val="28"/>
        </w:rPr>
        <w:t xml:space="preserve"> </w:t>
      </w:r>
      <w:r w:rsidR="00C7782F" w:rsidRPr="00B3737A">
        <w:rPr>
          <w:sz w:val="28"/>
          <w:szCs w:val="28"/>
        </w:rPr>
        <w:t>и 202</w:t>
      </w:r>
      <w:r w:rsidR="001F7298" w:rsidRPr="00B3737A">
        <w:rPr>
          <w:sz w:val="28"/>
          <w:szCs w:val="28"/>
        </w:rPr>
        <w:t>7</w:t>
      </w:r>
      <w:r w:rsidR="00C7782F" w:rsidRPr="00B3737A">
        <w:rPr>
          <w:szCs w:val="28"/>
        </w:rPr>
        <w:t xml:space="preserve"> </w:t>
      </w:r>
      <w:r w:rsidR="00C7782F" w:rsidRPr="00B3737A">
        <w:rPr>
          <w:sz w:val="28"/>
          <w:szCs w:val="28"/>
        </w:rPr>
        <w:t xml:space="preserve">годов </w:t>
      </w:r>
      <w:r w:rsidRPr="00B3737A">
        <w:rPr>
          <w:bCs/>
          <w:sz w:val="28"/>
          <w:szCs w:val="28"/>
        </w:rPr>
        <w:t>городского поселения Березово.</w:t>
      </w:r>
    </w:p>
    <w:p w:rsidR="00CB2524" w:rsidRPr="00B3737A" w:rsidRDefault="00CB2524" w:rsidP="00503F1E">
      <w:pPr>
        <w:keepNext/>
        <w:widowControl w:val="0"/>
        <w:ind w:firstLine="709"/>
        <w:jc w:val="both"/>
        <w:rPr>
          <w:sz w:val="28"/>
          <w:szCs w:val="28"/>
        </w:rPr>
      </w:pPr>
    </w:p>
    <w:p w:rsidR="00CB2524" w:rsidRPr="00B3737A" w:rsidRDefault="00CB2524" w:rsidP="00D63E42">
      <w:pPr>
        <w:widowControl w:val="0"/>
        <w:tabs>
          <w:tab w:val="left" w:pos="851"/>
        </w:tabs>
        <w:spacing w:line="276" w:lineRule="auto"/>
        <w:ind w:firstLine="709"/>
        <w:jc w:val="center"/>
        <w:rPr>
          <w:rFonts w:eastAsia="Calibri"/>
          <w:sz w:val="28"/>
          <w:szCs w:val="28"/>
        </w:rPr>
      </w:pPr>
      <w:r w:rsidRPr="00B3737A">
        <w:rPr>
          <w:rFonts w:eastAsia="Calibri"/>
          <w:sz w:val="28"/>
          <w:szCs w:val="28"/>
        </w:rPr>
        <w:t>Общая оценка социально-экономической ситуации</w:t>
      </w:r>
    </w:p>
    <w:p w:rsidR="00CB2524" w:rsidRPr="00B3737A" w:rsidRDefault="00CB2524" w:rsidP="00D63E42">
      <w:pPr>
        <w:widowControl w:val="0"/>
        <w:tabs>
          <w:tab w:val="left" w:pos="851"/>
        </w:tabs>
        <w:spacing w:line="276" w:lineRule="auto"/>
        <w:ind w:firstLine="709"/>
        <w:jc w:val="center"/>
        <w:rPr>
          <w:rFonts w:eastAsia="Calibri"/>
          <w:sz w:val="28"/>
          <w:szCs w:val="28"/>
        </w:rPr>
      </w:pPr>
      <w:r w:rsidRPr="00B3737A">
        <w:rPr>
          <w:rFonts w:eastAsia="Calibri"/>
          <w:sz w:val="28"/>
          <w:szCs w:val="28"/>
        </w:rPr>
        <w:tab/>
        <w:t>в гор</w:t>
      </w:r>
      <w:r w:rsidR="006D78BF" w:rsidRPr="00B3737A">
        <w:rPr>
          <w:rFonts w:eastAsia="Calibri"/>
          <w:sz w:val="28"/>
          <w:szCs w:val="28"/>
        </w:rPr>
        <w:t>одском поселении Березово в 20</w:t>
      </w:r>
      <w:r w:rsidR="00CB5DC0" w:rsidRPr="00B3737A">
        <w:rPr>
          <w:rFonts w:eastAsia="Calibri"/>
          <w:sz w:val="28"/>
          <w:szCs w:val="28"/>
        </w:rPr>
        <w:t>2</w:t>
      </w:r>
      <w:r w:rsidR="001F7298" w:rsidRPr="00B3737A">
        <w:rPr>
          <w:rFonts w:eastAsia="Calibri"/>
          <w:sz w:val="28"/>
          <w:szCs w:val="28"/>
        </w:rPr>
        <w:t>3</w:t>
      </w:r>
      <w:r w:rsidRPr="00B3737A">
        <w:rPr>
          <w:rFonts w:eastAsia="Calibri"/>
          <w:sz w:val="28"/>
          <w:szCs w:val="28"/>
        </w:rPr>
        <w:t xml:space="preserve"> году</w:t>
      </w:r>
    </w:p>
    <w:p w:rsidR="00CB2524" w:rsidRPr="00B3737A" w:rsidRDefault="00CB2524" w:rsidP="00503F1E">
      <w:pPr>
        <w:keepNext/>
        <w:widowControl w:val="0"/>
        <w:ind w:firstLine="709"/>
        <w:jc w:val="both"/>
        <w:rPr>
          <w:sz w:val="28"/>
          <w:szCs w:val="28"/>
        </w:rPr>
      </w:pPr>
    </w:p>
    <w:p w:rsidR="00CB2524" w:rsidRPr="00B3737A" w:rsidRDefault="00CB2524" w:rsidP="006A6046">
      <w:pPr>
        <w:spacing w:line="276" w:lineRule="auto"/>
        <w:ind w:firstLine="709"/>
        <w:jc w:val="both"/>
        <w:rPr>
          <w:sz w:val="28"/>
          <w:szCs w:val="28"/>
        </w:rPr>
      </w:pPr>
      <w:r w:rsidRPr="00B3737A">
        <w:rPr>
          <w:sz w:val="28"/>
          <w:szCs w:val="28"/>
        </w:rPr>
        <w:t>Итоги социально-экономической ситуации</w:t>
      </w:r>
      <w:r w:rsidR="00EA291A" w:rsidRPr="00B3737A">
        <w:rPr>
          <w:sz w:val="28"/>
          <w:szCs w:val="28"/>
        </w:rPr>
        <w:t xml:space="preserve"> 202</w:t>
      </w:r>
      <w:r w:rsidR="006A6046" w:rsidRPr="00B3737A">
        <w:rPr>
          <w:sz w:val="28"/>
          <w:szCs w:val="28"/>
        </w:rPr>
        <w:t>3</w:t>
      </w:r>
      <w:r w:rsidR="00EA291A" w:rsidRPr="00B3737A">
        <w:rPr>
          <w:sz w:val="28"/>
          <w:szCs w:val="28"/>
        </w:rPr>
        <w:t xml:space="preserve"> года</w:t>
      </w:r>
      <w:r w:rsidRPr="00B3737A">
        <w:rPr>
          <w:sz w:val="28"/>
          <w:szCs w:val="28"/>
        </w:rPr>
        <w:t>, сложившиеся на террит</w:t>
      </w:r>
      <w:r w:rsidR="00C415B7" w:rsidRPr="00B3737A">
        <w:rPr>
          <w:sz w:val="28"/>
          <w:szCs w:val="28"/>
        </w:rPr>
        <w:t>ории городского поселения</w:t>
      </w:r>
      <w:r w:rsidRPr="00B3737A">
        <w:rPr>
          <w:sz w:val="28"/>
          <w:szCs w:val="28"/>
        </w:rPr>
        <w:t xml:space="preserve">, отражают сохранение уровня жизни населения, являясь обобщающим показателем не только социальной политики, но и развития экономической системы территории в </w:t>
      </w:r>
      <w:r w:rsidR="005565E1" w:rsidRPr="00B3737A">
        <w:rPr>
          <w:sz w:val="28"/>
          <w:szCs w:val="28"/>
        </w:rPr>
        <w:t>геополитической стабили</w:t>
      </w:r>
      <w:r w:rsidR="006A6046" w:rsidRPr="00B3737A">
        <w:rPr>
          <w:sz w:val="28"/>
          <w:szCs w:val="28"/>
        </w:rPr>
        <w:t>зации</w:t>
      </w:r>
      <w:r w:rsidRPr="00B3737A">
        <w:rPr>
          <w:sz w:val="28"/>
          <w:szCs w:val="28"/>
        </w:rPr>
        <w:t xml:space="preserve">. </w:t>
      </w:r>
    </w:p>
    <w:p w:rsidR="00220237" w:rsidRPr="00B3737A" w:rsidRDefault="005911B9" w:rsidP="00180F6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B3737A">
        <w:rPr>
          <w:sz w:val="28"/>
          <w:szCs w:val="28"/>
        </w:rPr>
        <w:t>Одной</w:t>
      </w:r>
      <w:r w:rsidR="00220237" w:rsidRPr="00B3737A">
        <w:rPr>
          <w:sz w:val="28"/>
          <w:szCs w:val="28"/>
        </w:rPr>
        <w:t xml:space="preserve"> из основных составляющих статей доходов населения городского поселения является начисленная заработ</w:t>
      </w:r>
      <w:r w:rsidR="000D0B09" w:rsidRPr="00B3737A">
        <w:rPr>
          <w:sz w:val="28"/>
          <w:szCs w:val="28"/>
        </w:rPr>
        <w:t>ная плата, рост которой превысил уровень 20</w:t>
      </w:r>
      <w:r w:rsidR="005565E1" w:rsidRPr="00B3737A">
        <w:rPr>
          <w:sz w:val="28"/>
          <w:szCs w:val="28"/>
        </w:rPr>
        <w:t>2</w:t>
      </w:r>
      <w:r w:rsidR="006A6046" w:rsidRPr="00B3737A">
        <w:rPr>
          <w:sz w:val="28"/>
          <w:szCs w:val="28"/>
        </w:rPr>
        <w:t>2</w:t>
      </w:r>
      <w:r w:rsidR="000D0B09" w:rsidRPr="00B3737A">
        <w:rPr>
          <w:sz w:val="28"/>
          <w:szCs w:val="28"/>
        </w:rPr>
        <w:t xml:space="preserve"> года </w:t>
      </w:r>
      <w:r w:rsidR="0004439E" w:rsidRPr="00B3737A">
        <w:rPr>
          <w:sz w:val="28"/>
          <w:szCs w:val="28"/>
        </w:rPr>
        <w:t>на</w:t>
      </w:r>
      <w:r w:rsidR="000D0B09" w:rsidRPr="00B3737A">
        <w:rPr>
          <w:sz w:val="28"/>
          <w:szCs w:val="28"/>
        </w:rPr>
        <w:t xml:space="preserve"> </w:t>
      </w:r>
      <w:r w:rsidR="005565E1" w:rsidRPr="00B3737A">
        <w:rPr>
          <w:sz w:val="28"/>
          <w:szCs w:val="28"/>
        </w:rPr>
        <w:t>3,</w:t>
      </w:r>
      <w:r w:rsidR="00180F6D" w:rsidRPr="00B3737A">
        <w:rPr>
          <w:sz w:val="28"/>
          <w:szCs w:val="28"/>
        </w:rPr>
        <w:t>8</w:t>
      </w:r>
      <w:r w:rsidR="000D0B09" w:rsidRPr="00B3737A">
        <w:rPr>
          <w:sz w:val="28"/>
          <w:szCs w:val="28"/>
        </w:rPr>
        <w:t>%,</w:t>
      </w:r>
      <w:r w:rsidR="00A06A3E" w:rsidRPr="00B3737A">
        <w:rPr>
          <w:sz w:val="28"/>
          <w:szCs w:val="28"/>
        </w:rPr>
        <w:t xml:space="preserve"> достиг</w:t>
      </w:r>
      <w:r w:rsidR="000D0B09" w:rsidRPr="00B3737A">
        <w:rPr>
          <w:sz w:val="28"/>
          <w:szCs w:val="28"/>
        </w:rPr>
        <w:t>нув</w:t>
      </w:r>
      <w:r w:rsidR="00A06A3E" w:rsidRPr="00B3737A">
        <w:rPr>
          <w:sz w:val="28"/>
          <w:szCs w:val="28"/>
        </w:rPr>
        <w:t xml:space="preserve"> </w:t>
      </w:r>
      <w:r w:rsidR="00F61619" w:rsidRPr="00B3737A">
        <w:rPr>
          <w:sz w:val="28"/>
          <w:szCs w:val="28"/>
        </w:rPr>
        <w:t xml:space="preserve">в денежном выражении </w:t>
      </w:r>
      <w:r w:rsidR="00180F6D" w:rsidRPr="00B3737A">
        <w:rPr>
          <w:sz w:val="28"/>
          <w:szCs w:val="28"/>
        </w:rPr>
        <w:t>71 730,00</w:t>
      </w:r>
      <w:r w:rsidR="000D0B09" w:rsidRPr="00B3737A">
        <w:rPr>
          <w:sz w:val="28"/>
          <w:szCs w:val="28"/>
        </w:rPr>
        <w:t xml:space="preserve"> рублей (20</w:t>
      </w:r>
      <w:r w:rsidR="005565E1" w:rsidRPr="00B3737A">
        <w:rPr>
          <w:sz w:val="28"/>
          <w:szCs w:val="28"/>
        </w:rPr>
        <w:t>2</w:t>
      </w:r>
      <w:r w:rsidR="00180F6D" w:rsidRPr="00B3737A">
        <w:rPr>
          <w:sz w:val="28"/>
          <w:szCs w:val="28"/>
        </w:rPr>
        <w:t>2</w:t>
      </w:r>
      <w:r w:rsidR="000D0B09" w:rsidRPr="00B3737A">
        <w:rPr>
          <w:sz w:val="28"/>
          <w:szCs w:val="28"/>
        </w:rPr>
        <w:t xml:space="preserve"> год </w:t>
      </w:r>
      <w:r w:rsidR="005565E1" w:rsidRPr="00B3737A">
        <w:rPr>
          <w:sz w:val="28"/>
          <w:szCs w:val="28"/>
        </w:rPr>
        <w:t>–</w:t>
      </w:r>
      <w:r w:rsidR="000D0B09" w:rsidRPr="00B3737A">
        <w:rPr>
          <w:sz w:val="28"/>
          <w:szCs w:val="28"/>
        </w:rPr>
        <w:t xml:space="preserve"> </w:t>
      </w:r>
      <w:r w:rsidR="00180F6D" w:rsidRPr="00B3737A">
        <w:rPr>
          <w:sz w:val="28"/>
          <w:szCs w:val="28"/>
        </w:rPr>
        <w:t>69</w:t>
      </w:r>
      <w:r w:rsidR="0004439E" w:rsidRPr="00B3737A">
        <w:rPr>
          <w:sz w:val="28"/>
          <w:szCs w:val="28"/>
        </w:rPr>
        <w:t xml:space="preserve"> </w:t>
      </w:r>
      <w:r w:rsidR="00180F6D" w:rsidRPr="00B3737A">
        <w:rPr>
          <w:sz w:val="28"/>
          <w:szCs w:val="28"/>
        </w:rPr>
        <w:t>104,00</w:t>
      </w:r>
      <w:r w:rsidR="00A06A3E" w:rsidRPr="00B3737A">
        <w:rPr>
          <w:sz w:val="28"/>
          <w:szCs w:val="28"/>
        </w:rPr>
        <w:t xml:space="preserve"> </w:t>
      </w:r>
      <w:r w:rsidR="000D0B09" w:rsidRPr="00B3737A">
        <w:rPr>
          <w:sz w:val="28"/>
          <w:szCs w:val="28"/>
        </w:rPr>
        <w:t>руб.). При этом</w:t>
      </w:r>
      <w:r w:rsidR="00220237" w:rsidRPr="00B3737A">
        <w:rPr>
          <w:sz w:val="28"/>
          <w:szCs w:val="28"/>
        </w:rPr>
        <w:t xml:space="preserve"> </w:t>
      </w:r>
      <w:r w:rsidR="005565E1" w:rsidRPr="00B3737A">
        <w:rPr>
          <w:sz w:val="28"/>
          <w:szCs w:val="28"/>
        </w:rPr>
        <w:t xml:space="preserve">наблюдается увеличение </w:t>
      </w:r>
      <w:r w:rsidR="000D0B09" w:rsidRPr="00B3737A">
        <w:rPr>
          <w:sz w:val="28"/>
          <w:szCs w:val="28"/>
        </w:rPr>
        <w:t>п</w:t>
      </w:r>
      <w:r w:rsidR="00220237" w:rsidRPr="00B3737A">
        <w:rPr>
          <w:sz w:val="28"/>
          <w:szCs w:val="28"/>
        </w:rPr>
        <w:t>отребительски</w:t>
      </w:r>
      <w:r w:rsidR="005565E1" w:rsidRPr="00B3737A">
        <w:rPr>
          <w:sz w:val="28"/>
          <w:szCs w:val="28"/>
        </w:rPr>
        <w:t>х</w:t>
      </w:r>
      <w:r w:rsidR="00220237" w:rsidRPr="00B3737A">
        <w:rPr>
          <w:sz w:val="28"/>
          <w:szCs w:val="28"/>
        </w:rPr>
        <w:t xml:space="preserve"> расход</w:t>
      </w:r>
      <w:r w:rsidR="005565E1" w:rsidRPr="00B3737A">
        <w:rPr>
          <w:sz w:val="28"/>
          <w:szCs w:val="28"/>
        </w:rPr>
        <w:t>ов</w:t>
      </w:r>
      <w:r w:rsidR="00220237" w:rsidRPr="00B3737A">
        <w:rPr>
          <w:sz w:val="28"/>
          <w:szCs w:val="28"/>
        </w:rPr>
        <w:t xml:space="preserve"> населен</w:t>
      </w:r>
      <w:r w:rsidR="000A5B54" w:rsidRPr="00B3737A">
        <w:rPr>
          <w:sz w:val="28"/>
          <w:szCs w:val="28"/>
        </w:rPr>
        <w:t xml:space="preserve">ия </w:t>
      </w:r>
      <w:r w:rsidR="000D0B09" w:rsidRPr="00B3737A">
        <w:rPr>
          <w:sz w:val="28"/>
          <w:szCs w:val="28"/>
        </w:rPr>
        <w:t xml:space="preserve">на </w:t>
      </w:r>
      <w:r w:rsidR="0052550E" w:rsidRPr="00B3737A">
        <w:rPr>
          <w:sz w:val="28"/>
          <w:szCs w:val="28"/>
        </w:rPr>
        <w:t>4,</w:t>
      </w:r>
      <w:r w:rsidR="00180F6D" w:rsidRPr="00B3737A">
        <w:rPr>
          <w:sz w:val="28"/>
          <w:szCs w:val="28"/>
        </w:rPr>
        <w:t>84</w:t>
      </w:r>
      <w:r w:rsidR="00220237" w:rsidRPr="00B3737A">
        <w:rPr>
          <w:sz w:val="28"/>
          <w:szCs w:val="28"/>
        </w:rPr>
        <w:t>%</w:t>
      </w:r>
      <w:r w:rsidR="005565E1" w:rsidRPr="00B3737A">
        <w:rPr>
          <w:sz w:val="28"/>
          <w:szCs w:val="28"/>
        </w:rPr>
        <w:t>, которые</w:t>
      </w:r>
      <w:r w:rsidR="00220237" w:rsidRPr="00B3737A">
        <w:rPr>
          <w:sz w:val="28"/>
          <w:szCs w:val="28"/>
        </w:rPr>
        <w:t xml:space="preserve"> </w:t>
      </w:r>
      <w:r w:rsidR="000D0B09" w:rsidRPr="00B3737A">
        <w:rPr>
          <w:sz w:val="28"/>
          <w:szCs w:val="28"/>
        </w:rPr>
        <w:t>составили</w:t>
      </w:r>
      <w:r w:rsidR="00220237" w:rsidRPr="00B3737A">
        <w:rPr>
          <w:sz w:val="28"/>
          <w:szCs w:val="28"/>
        </w:rPr>
        <w:t xml:space="preserve"> </w:t>
      </w:r>
      <w:r w:rsidR="00180F6D" w:rsidRPr="00B3737A">
        <w:rPr>
          <w:sz w:val="28"/>
          <w:szCs w:val="28"/>
        </w:rPr>
        <w:t>26 111,34</w:t>
      </w:r>
      <w:r w:rsidR="00220237" w:rsidRPr="00B3737A">
        <w:rPr>
          <w:sz w:val="28"/>
          <w:szCs w:val="28"/>
        </w:rPr>
        <w:t xml:space="preserve"> руб</w:t>
      </w:r>
      <w:r w:rsidRPr="00B3737A">
        <w:rPr>
          <w:sz w:val="28"/>
          <w:szCs w:val="28"/>
        </w:rPr>
        <w:t>.</w:t>
      </w:r>
      <w:r w:rsidR="000D0B09" w:rsidRPr="00B3737A">
        <w:rPr>
          <w:sz w:val="28"/>
          <w:szCs w:val="28"/>
        </w:rPr>
        <w:t xml:space="preserve">, что обусловлено </w:t>
      </w:r>
      <w:r w:rsidR="005565E1" w:rsidRPr="00B3737A">
        <w:rPr>
          <w:sz w:val="28"/>
          <w:szCs w:val="28"/>
        </w:rPr>
        <w:lastRenderedPageBreak/>
        <w:t>восстановительной динамикой</w:t>
      </w:r>
      <w:r w:rsidR="00F61619" w:rsidRPr="00B3737A">
        <w:rPr>
          <w:sz w:val="28"/>
          <w:szCs w:val="28"/>
        </w:rPr>
        <w:t xml:space="preserve"> потребления товаров, работ, услуг в </w:t>
      </w:r>
      <w:r w:rsidR="00180F6D" w:rsidRPr="00B3737A">
        <w:rPr>
          <w:sz w:val="28"/>
          <w:szCs w:val="28"/>
        </w:rPr>
        <w:t>адаптивный период</w:t>
      </w:r>
      <w:r w:rsidR="00220237" w:rsidRPr="00B3737A">
        <w:rPr>
          <w:sz w:val="28"/>
          <w:szCs w:val="28"/>
        </w:rPr>
        <w:t>.</w:t>
      </w:r>
    </w:p>
    <w:p w:rsidR="00BB1F8A" w:rsidRPr="00B3737A" w:rsidRDefault="00BB1F8A" w:rsidP="00180F6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B3737A">
        <w:rPr>
          <w:sz w:val="28"/>
          <w:szCs w:val="28"/>
        </w:rPr>
        <w:t>В 202</w:t>
      </w:r>
      <w:r w:rsidR="00180F6D" w:rsidRPr="00B3737A">
        <w:rPr>
          <w:sz w:val="28"/>
          <w:szCs w:val="28"/>
        </w:rPr>
        <w:t>3</w:t>
      </w:r>
      <w:r w:rsidRPr="00B3737A">
        <w:rPr>
          <w:sz w:val="28"/>
          <w:szCs w:val="28"/>
        </w:rPr>
        <w:t xml:space="preserve"> году </w:t>
      </w:r>
      <w:r w:rsidR="00782AC0" w:rsidRPr="00B3737A">
        <w:rPr>
          <w:sz w:val="28"/>
          <w:szCs w:val="28"/>
        </w:rPr>
        <w:t xml:space="preserve">(по полному кругу предприятий) </w:t>
      </w:r>
      <w:r w:rsidRPr="00B3737A">
        <w:rPr>
          <w:sz w:val="28"/>
          <w:szCs w:val="28"/>
        </w:rPr>
        <w:t>зафиксирована инвестиционная активность, рост к уровню 202</w:t>
      </w:r>
      <w:r w:rsidR="00180F6D" w:rsidRPr="00B3737A">
        <w:rPr>
          <w:sz w:val="28"/>
          <w:szCs w:val="28"/>
        </w:rPr>
        <w:t>2</w:t>
      </w:r>
      <w:r w:rsidRPr="00B3737A">
        <w:rPr>
          <w:sz w:val="28"/>
          <w:szCs w:val="28"/>
        </w:rPr>
        <w:t xml:space="preserve"> года в </w:t>
      </w:r>
      <w:r w:rsidR="00782AC0" w:rsidRPr="00B3737A">
        <w:rPr>
          <w:sz w:val="28"/>
          <w:szCs w:val="28"/>
        </w:rPr>
        <w:t>1,3</w:t>
      </w:r>
      <w:r w:rsidRPr="00B3737A">
        <w:rPr>
          <w:sz w:val="28"/>
          <w:szCs w:val="28"/>
        </w:rPr>
        <w:t xml:space="preserve"> раза </w:t>
      </w:r>
      <w:r w:rsidR="00782AC0" w:rsidRPr="00B3737A">
        <w:rPr>
          <w:sz w:val="28"/>
          <w:szCs w:val="28"/>
        </w:rPr>
        <w:t>и достигла 981,98</w:t>
      </w:r>
      <w:r w:rsidR="007A11D7" w:rsidRPr="00B3737A">
        <w:rPr>
          <w:sz w:val="28"/>
          <w:szCs w:val="28"/>
        </w:rPr>
        <w:t xml:space="preserve"> млн. рублей</w:t>
      </w:r>
      <w:r w:rsidR="00D536D4" w:rsidRPr="00B3737A">
        <w:rPr>
          <w:sz w:val="28"/>
          <w:szCs w:val="28"/>
        </w:rPr>
        <w:t xml:space="preserve"> </w:t>
      </w:r>
      <w:r w:rsidR="00180F6D" w:rsidRPr="00B3737A">
        <w:rPr>
          <w:sz w:val="28"/>
          <w:szCs w:val="28"/>
        </w:rPr>
        <w:t xml:space="preserve">в сопоставимых ценах </w:t>
      </w:r>
      <w:r w:rsidRPr="00B3737A">
        <w:rPr>
          <w:sz w:val="28"/>
          <w:szCs w:val="28"/>
        </w:rPr>
        <w:t xml:space="preserve">за счет </w:t>
      </w:r>
      <w:r w:rsidR="007A11D7" w:rsidRPr="00B3737A">
        <w:rPr>
          <w:sz w:val="28"/>
          <w:szCs w:val="28"/>
        </w:rPr>
        <w:t>реализации программ, направленных на строительство социальных и промышленных объектов.</w:t>
      </w:r>
    </w:p>
    <w:p w:rsidR="001A3BC3" w:rsidRPr="00B3737A" w:rsidRDefault="001A3BC3" w:rsidP="00B62CE2">
      <w:p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B3737A">
        <w:rPr>
          <w:sz w:val="28"/>
          <w:szCs w:val="28"/>
        </w:rPr>
        <w:tab/>
      </w:r>
      <w:r w:rsidR="00133F24" w:rsidRPr="00B3737A">
        <w:rPr>
          <w:sz w:val="28"/>
          <w:szCs w:val="28"/>
        </w:rPr>
        <w:t xml:space="preserve">Уровень общественного благосостояния представляет собой степень обеспеченности людей материальными благами, услугами и соответствующими условиями жизни. </w:t>
      </w:r>
      <w:r w:rsidRPr="00B3737A">
        <w:rPr>
          <w:sz w:val="28"/>
          <w:szCs w:val="28"/>
        </w:rPr>
        <w:t>По итогам 202</w:t>
      </w:r>
      <w:r w:rsidR="00180F6D" w:rsidRPr="00B3737A">
        <w:rPr>
          <w:sz w:val="28"/>
          <w:szCs w:val="28"/>
        </w:rPr>
        <w:t>3</w:t>
      </w:r>
      <w:r w:rsidRPr="00B3737A">
        <w:rPr>
          <w:sz w:val="28"/>
          <w:szCs w:val="28"/>
        </w:rPr>
        <w:t xml:space="preserve"> года показатели потребительского рынка отражают сдержанность (не достигли 100 процентного уровня</w:t>
      </w:r>
      <w:r w:rsidR="00180F6D" w:rsidRPr="00B3737A">
        <w:rPr>
          <w:sz w:val="28"/>
          <w:szCs w:val="28"/>
        </w:rPr>
        <w:t>, в сопоставимых ценах</w:t>
      </w:r>
      <w:r w:rsidRPr="00B3737A">
        <w:rPr>
          <w:sz w:val="28"/>
          <w:szCs w:val="28"/>
        </w:rPr>
        <w:t>), в том числе в:</w:t>
      </w:r>
    </w:p>
    <w:p w:rsidR="001A3BC3" w:rsidRPr="00B3737A" w:rsidRDefault="001A3BC3" w:rsidP="00B62CE2">
      <w:p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B3737A">
        <w:rPr>
          <w:sz w:val="28"/>
          <w:szCs w:val="28"/>
        </w:rPr>
        <w:tab/>
        <w:t>- розничн</w:t>
      </w:r>
      <w:r w:rsidR="00180F6D" w:rsidRPr="00B3737A">
        <w:rPr>
          <w:sz w:val="28"/>
          <w:szCs w:val="28"/>
        </w:rPr>
        <w:t>ой торговле 98,20</w:t>
      </w:r>
      <w:r w:rsidRPr="00B3737A">
        <w:rPr>
          <w:sz w:val="28"/>
          <w:szCs w:val="28"/>
        </w:rPr>
        <w:t xml:space="preserve">%; </w:t>
      </w:r>
    </w:p>
    <w:p w:rsidR="001A3BC3" w:rsidRPr="00B3737A" w:rsidRDefault="001A3BC3" w:rsidP="00B62CE2">
      <w:pPr>
        <w:spacing w:line="276" w:lineRule="auto"/>
        <w:ind w:right="-2" w:firstLine="709"/>
        <w:jc w:val="both"/>
        <w:rPr>
          <w:sz w:val="28"/>
          <w:szCs w:val="28"/>
        </w:rPr>
      </w:pPr>
      <w:r w:rsidRPr="00B3737A">
        <w:rPr>
          <w:sz w:val="28"/>
          <w:szCs w:val="28"/>
        </w:rPr>
        <w:t xml:space="preserve">- общественном питании </w:t>
      </w:r>
      <w:r w:rsidR="002E1AD1" w:rsidRPr="00B3737A">
        <w:rPr>
          <w:sz w:val="28"/>
          <w:szCs w:val="28"/>
        </w:rPr>
        <w:t>99%</w:t>
      </w:r>
      <w:r w:rsidRPr="00B3737A">
        <w:rPr>
          <w:sz w:val="28"/>
          <w:szCs w:val="28"/>
        </w:rPr>
        <w:t>;</w:t>
      </w:r>
    </w:p>
    <w:p w:rsidR="001A3BC3" w:rsidRPr="00B3737A" w:rsidRDefault="001A3BC3" w:rsidP="00B62CE2">
      <w:pPr>
        <w:spacing w:line="276" w:lineRule="auto"/>
        <w:ind w:right="-2" w:firstLine="709"/>
        <w:jc w:val="both"/>
        <w:rPr>
          <w:sz w:val="28"/>
          <w:szCs w:val="28"/>
        </w:rPr>
      </w:pPr>
      <w:r w:rsidRPr="00B3737A">
        <w:rPr>
          <w:sz w:val="28"/>
          <w:szCs w:val="28"/>
        </w:rPr>
        <w:t xml:space="preserve">- платных услугах </w:t>
      </w:r>
      <w:r w:rsidR="00180F6D" w:rsidRPr="00B3737A">
        <w:rPr>
          <w:sz w:val="28"/>
          <w:szCs w:val="28"/>
        </w:rPr>
        <w:t>97,00</w:t>
      </w:r>
      <w:r w:rsidRPr="00B3737A">
        <w:rPr>
          <w:sz w:val="28"/>
          <w:szCs w:val="28"/>
        </w:rPr>
        <w:t>%.</w:t>
      </w:r>
    </w:p>
    <w:p w:rsidR="00CB2524" w:rsidRPr="00B3737A" w:rsidRDefault="00460B04" w:rsidP="00B62CE2">
      <w:pPr>
        <w:spacing w:line="276" w:lineRule="auto"/>
        <w:ind w:firstLine="709"/>
        <w:jc w:val="both"/>
        <w:rPr>
          <w:sz w:val="28"/>
          <w:szCs w:val="28"/>
        </w:rPr>
      </w:pPr>
      <w:r w:rsidRPr="00B3737A">
        <w:rPr>
          <w:sz w:val="28"/>
          <w:szCs w:val="28"/>
        </w:rPr>
        <w:t>В 20</w:t>
      </w:r>
      <w:r w:rsidR="00F61619" w:rsidRPr="00B3737A">
        <w:rPr>
          <w:sz w:val="28"/>
          <w:szCs w:val="28"/>
        </w:rPr>
        <w:t>2</w:t>
      </w:r>
      <w:r w:rsidR="00180F6D" w:rsidRPr="00B3737A">
        <w:rPr>
          <w:sz w:val="28"/>
          <w:szCs w:val="28"/>
        </w:rPr>
        <w:t>3</w:t>
      </w:r>
      <w:r w:rsidR="00CB2524" w:rsidRPr="00B3737A">
        <w:rPr>
          <w:sz w:val="28"/>
          <w:szCs w:val="28"/>
        </w:rPr>
        <w:t xml:space="preserve"> году общий объем промышленного производства по крупным и средним предприятиям </w:t>
      </w:r>
      <w:r w:rsidR="00782AC0" w:rsidRPr="00B3737A">
        <w:rPr>
          <w:sz w:val="28"/>
          <w:szCs w:val="28"/>
        </w:rPr>
        <w:t>увеличился на 4,98</w:t>
      </w:r>
      <w:r w:rsidR="00180F6D" w:rsidRPr="00B3737A">
        <w:rPr>
          <w:sz w:val="28"/>
          <w:szCs w:val="28"/>
        </w:rPr>
        <w:t>% к уровню 2022 года и зафиксирован в объеме 257,18</w:t>
      </w:r>
      <w:r w:rsidRPr="00B3737A">
        <w:rPr>
          <w:sz w:val="28"/>
          <w:szCs w:val="28"/>
        </w:rPr>
        <w:t xml:space="preserve"> млн. руб. </w:t>
      </w:r>
      <w:r w:rsidR="00CB2524" w:rsidRPr="00B3737A">
        <w:rPr>
          <w:sz w:val="28"/>
          <w:szCs w:val="28"/>
        </w:rPr>
        <w:t>в сопоставимых ценах</w:t>
      </w:r>
      <w:r w:rsidRPr="00B3737A">
        <w:rPr>
          <w:sz w:val="28"/>
          <w:szCs w:val="28"/>
        </w:rPr>
        <w:t xml:space="preserve">, </w:t>
      </w:r>
      <w:r w:rsidR="00CB2524" w:rsidRPr="00B3737A">
        <w:rPr>
          <w:sz w:val="28"/>
          <w:szCs w:val="28"/>
        </w:rPr>
        <w:t>в том числе</w:t>
      </w:r>
      <w:r w:rsidR="00180F6D" w:rsidRPr="00B3737A">
        <w:rPr>
          <w:sz w:val="28"/>
          <w:szCs w:val="28"/>
        </w:rPr>
        <w:t xml:space="preserve"> в разрезе по основным видам деятельности</w:t>
      </w:r>
      <w:r w:rsidR="00CB2524" w:rsidRPr="00B3737A">
        <w:rPr>
          <w:sz w:val="28"/>
          <w:szCs w:val="28"/>
        </w:rPr>
        <w:t>:</w:t>
      </w:r>
    </w:p>
    <w:p w:rsidR="00203E8C" w:rsidRPr="00B3737A" w:rsidRDefault="00203E8C" w:rsidP="00B62CE2">
      <w:pPr>
        <w:spacing w:line="276" w:lineRule="auto"/>
        <w:ind w:firstLine="709"/>
        <w:jc w:val="both"/>
        <w:rPr>
          <w:sz w:val="28"/>
          <w:szCs w:val="28"/>
        </w:rPr>
      </w:pPr>
      <w:r w:rsidRPr="00B3737A">
        <w:rPr>
          <w:sz w:val="28"/>
          <w:szCs w:val="28"/>
        </w:rPr>
        <w:t xml:space="preserve">- добыча полезных ископаемых – </w:t>
      </w:r>
      <w:r w:rsidR="00B62CE2" w:rsidRPr="00B3737A">
        <w:rPr>
          <w:sz w:val="28"/>
          <w:szCs w:val="28"/>
        </w:rPr>
        <w:t>114,00</w:t>
      </w:r>
      <w:r w:rsidRPr="00B3737A">
        <w:rPr>
          <w:sz w:val="28"/>
          <w:szCs w:val="28"/>
        </w:rPr>
        <w:t>%;</w:t>
      </w:r>
    </w:p>
    <w:p w:rsidR="00CB2524" w:rsidRPr="00B3737A" w:rsidRDefault="00CB2524" w:rsidP="00B62CE2">
      <w:pPr>
        <w:spacing w:line="276" w:lineRule="auto"/>
        <w:ind w:firstLine="709"/>
        <w:jc w:val="both"/>
        <w:rPr>
          <w:sz w:val="28"/>
          <w:szCs w:val="28"/>
        </w:rPr>
      </w:pPr>
      <w:r w:rsidRPr="00B3737A">
        <w:rPr>
          <w:sz w:val="28"/>
          <w:szCs w:val="28"/>
        </w:rPr>
        <w:t xml:space="preserve">- обрабатывающих производств </w:t>
      </w:r>
      <w:r w:rsidR="00203E8C" w:rsidRPr="00B3737A">
        <w:rPr>
          <w:sz w:val="28"/>
          <w:szCs w:val="28"/>
        </w:rPr>
        <w:t>–</w:t>
      </w:r>
      <w:r w:rsidRPr="00B3737A">
        <w:rPr>
          <w:sz w:val="28"/>
          <w:szCs w:val="28"/>
        </w:rPr>
        <w:t xml:space="preserve"> </w:t>
      </w:r>
      <w:r w:rsidR="00B62CE2" w:rsidRPr="00B3737A">
        <w:rPr>
          <w:sz w:val="28"/>
          <w:szCs w:val="28"/>
        </w:rPr>
        <w:t>75,27</w:t>
      </w:r>
      <w:r w:rsidRPr="00B3737A">
        <w:rPr>
          <w:sz w:val="28"/>
          <w:szCs w:val="28"/>
        </w:rPr>
        <w:t>%;</w:t>
      </w:r>
    </w:p>
    <w:p w:rsidR="00CB2524" w:rsidRPr="00B3737A" w:rsidRDefault="00CB2524" w:rsidP="00B62CE2">
      <w:pPr>
        <w:spacing w:line="276" w:lineRule="auto"/>
        <w:ind w:firstLine="709"/>
        <w:jc w:val="both"/>
        <w:rPr>
          <w:sz w:val="28"/>
          <w:szCs w:val="28"/>
        </w:rPr>
      </w:pPr>
      <w:r w:rsidRPr="00B3737A">
        <w:rPr>
          <w:sz w:val="28"/>
          <w:szCs w:val="28"/>
        </w:rPr>
        <w:t xml:space="preserve">- производства электроэнергии, газа, пара и кондиционирование воздухом </w:t>
      </w:r>
      <w:r w:rsidR="00203E8C" w:rsidRPr="00B3737A">
        <w:rPr>
          <w:sz w:val="28"/>
          <w:szCs w:val="28"/>
        </w:rPr>
        <w:t xml:space="preserve">– </w:t>
      </w:r>
      <w:r w:rsidR="00B62CE2" w:rsidRPr="00B3737A">
        <w:rPr>
          <w:sz w:val="28"/>
          <w:szCs w:val="28"/>
        </w:rPr>
        <w:t>98,61</w:t>
      </w:r>
      <w:r w:rsidRPr="00B3737A">
        <w:rPr>
          <w:sz w:val="28"/>
          <w:szCs w:val="28"/>
        </w:rPr>
        <w:t>%;</w:t>
      </w:r>
    </w:p>
    <w:p w:rsidR="00CB2524" w:rsidRPr="00B3737A" w:rsidRDefault="00CB2524" w:rsidP="00B62CE2">
      <w:pPr>
        <w:spacing w:line="276" w:lineRule="auto"/>
        <w:ind w:firstLine="709"/>
        <w:jc w:val="both"/>
        <w:rPr>
          <w:sz w:val="28"/>
          <w:szCs w:val="28"/>
        </w:rPr>
      </w:pPr>
      <w:r w:rsidRPr="00B3737A">
        <w:rPr>
          <w:sz w:val="28"/>
          <w:szCs w:val="28"/>
        </w:rPr>
        <w:t xml:space="preserve">- водоснабжение, водоотведение, организация сбора и утилизация отходов, деятельность по ликвидации загрязнений </w:t>
      </w:r>
      <w:r w:rsidR="00203E8C" w:rsidRPr="00B3737A">
        <w:rPr>
          <w:sz w:val="28"/>
          <w:szCs w:val="28"/>
        </w:rPr>
        <w:t xml:space="preserve">– </w:t>
      </w:r>
      <w:r w:rsidR="00B62CE2" w:rsidRPr="00B3737A">
        <w:rPr>
          <w:sz w:val="28"/>
          <w:szCs w:val="28"/>
        </w:rPr>
        <w:t>118,63</w:t>
      </w:r>
      <w:r w:rsidRPr="00B3737A">
        <w:rPr>
          <w:sz w:val="28"/>
          <w:szCs w:val="28"/>
        </w:rPr>
        <w:t>%.</w:t>
      </w:r>
    </w:p>
    <w:p w:rsidR="00262D6C" w:rsidRPr="00B3737A" w:rsidRDefault="007074AA" w:rsidP="00B62CE2">
      <w:pPr>
        <w:spacing w:line="276" w:lineRule="auto"/>
        <w:ind w:firstLine="709"/>
        <w:jc w:val="both"/>
        <w:rPr>
          <w:sz w:val="28"/>
          <w:szCs w:val="28"/>
        </w:rPr>
      </w:pPr>
      <w:r w:rsidRPr="00B3737A">
        <w:rPr>
          <w:sz w:val="28"/>
          <w:szCs w:val="28"/>
        </w:rPr>
        <w:t xml:space="preserve">В </w:t>
      </w:r>
      <w:r w:rsidR="00B62CE2" w:rsidRPr="00B3737A">
        <w:rPr>
          <w:sz w:val="28"/>
          <w:szCs w:val="28"/>
        </w:rPr>
        <w:t>отчетном 2023 году</w:t>
      </w:r>
      <w:r w:rsidRPr="00B3737A">
        <w:rPr>
          <w:sz w:val="28"/>
          <w:szCs w:val="28"/>
        </w:rPr>
        <w:t xml:space="preserve"> зафиксирован </w:t>
      </w:r>
      <w:r w:rsidR="00B62CE2" w:rsidRPr="00B3737A">
        <w:rPr>
          <w:sz w:val="28"/>
          <w:szCs w:val="28"/>
        </w:rPr>
        <w:t>не значительный рост численности</w:t>
      </w:r>
      <w:r w:rsidR="00262D6C" w:rsidRPr="00B3737A">
        <w:rPr>
          <w:sz w:val="28"/>
          <w:szCs w:val="28"/>
        </w:rPr>
        <w:t xml:space="preserve"> </w:t>
      </w:r>
      <w:r w:rsidR="00B62CE2" w:rsidRPr="00B3737A">
        <w:rPr>
          <w:sz w:val="28"/>
          <w:szCs w:val="28"/>
        </w:rPr>
        <w:t xml:space="preserve">постоянного </w:t>
      </w:r>
      <w:r w:rsidR="00262D6C" w:rsidRPr="00B3737A">
        <w:rPr>
          <w:sz w:val="28"/>
          <w:szCs w:val="28"/>
        </w:rPr>
        <w:t>населения</w:t>
      </w:r>
      <w:r w:rsidR="00B62CE2" w:rsidRPr="00B3737A">
        <w:rPr>
          <w:sz w:val="28"/>
          <w:szCs w:val="28"/>
        </w:rPr>
        <w:t xml:space="preserve"> (</w:t>
      </w:r>
      <w:r w:rsidR="00262D6C" w:rsidRPr="00B3737A">
        <w:rPr>
          <w:sz w:val="28"/>
          <w:szCs w:val="28"/>
        </w:rPr>
        <w:t xml:space="preserve">на </w:t>
      </w:r>
      <w:r w:rsidR="00B62CE2" w:rsidRPr="00B3737A">
        <w:rPr>
          <w:sz w:val="28"/>
          <w:szCs w:val="28"/>
        </w:rPr>
        <w:t>0,22</w:t>
      </w:r>
      <w:r w:rsidR="00262D6C" w:rsidRPr="00B3737A">
        <w:rPr>
          <w:sz w:val="28"/>
          <w:szCs w:val="28"/>
        </w:rPr>
        <w:t>%</w:t>
      </w:r>
      <w:r w:rsidR="00B62CE2" w:rsidRPr="00B3737A">
        <w:rPr>
          <w:sz w:val="28"/>
          <w:szCs w:val="28"/>
        </w:rPr>
        <w:t>)</w:t>
      </w:r>
      <w:r w:rsidR="005B5C0D" w:rsidRPr="00B3737A">
        <w:rPr>
          <w:sz w:val="28"/>
          <w:szCs w:val="28"/>
        </w:rPr>
        <w:t xml:space="preserve">, которое составило </w:t>
      </w:r>
      <w:r w:rsidR="00B62CE2" w:rsidRPr="00B3737A">
        <w:rPr>
          <w:sz w:val="28"/>
          <w:szCs w:val="28"/>
        </w:rPr>
        <w:t>6 932</w:t>
      </w:r>
      <w:r w:rsidR="005B5C0D" w:rsidRPr="00B3737A">
        <w:rPr>
          <w:sz w:val="28"/>
          <w:szCs w:val="28"/>
        </w:rPr>
        <w:t xml:space="preserve"> челове</w:t>
      </w:r>
      <w:r w:rsidR="007A183B" w:rsidRPr="00B3737A">
        <w:rPr>
          <w:sz w:val="28"/>
          <w:szCs w:val="28"/>
        </w:rPr>
        <w:t>к</w:t>
      </w:r>
      <w:r w:rsidR="00B62CE2" w:rsidRPr="00B3737A">
        <w:rPr>
          <w:sz w:val="28"/>
          <w:szCs w:val="28"/>
        </w:rPr>
        <w:t>а</w:t>
      </w:r>
      <w:r w:rsidR="007A183B" w:rsidRPr="00B3737A">
        <w:rPr>
          <w:sz w:val="28"/>
          <w:szCs w:val="28"/>
        </w:rPr>
        <w:t>, что обусловлено естественн</w:t>
      </w:r>
      <w:r w:rsidR="00A34C51" w:rsidRPr="00B3737A">
        <w:rPr>
          <w:sz w:val="28"/>
          <w:szCs w:val="28"/>
        </w:rPr>
        <w:t>ым и механическим движением населения</w:t>
      </w:r>
      <w:r w:rsidR="007A183B" w:rsidRPr="00B3737A">
        <w:rPr>
          <w:sz w:val="28"/>
          <w:szCs w:val="28"/>
        </w:rPr>
        <w:t>.</w:t>
      </w:r>
    </w:p>
    <w:p w:rsidR="00A9035A" w:rsidRPr="00B3737A" w:rsidRDefault="00A9035A" w:rsidP="00B62CE2">
      <w:pPr>
        <w:spacing w:line="276" w:lineRule="auto"/>
        <w:ind w:firstLine="709"/>
        <w:jc w:val="both"/>
        <w:rPr>
          <w:sz w:val="28"/>
          <w:szCs w:val="28"/>
        </w:rPr>
      </w:pPr>
      <w:r w:rsidRPr="00B3737A">
        <w:rPr>
          <w:sz w:val="28"/>
          <w:szCs w:val="28"/>
        </w:rPr>
        <w:t>Оценка численности экономически активного населения городского поселения по состоянию на 01.01.202</w:t>
      </w:r>
      <w:r w:rsidR="00B62CE2" w:rsidRPr="00B3737A">
        <w:rPr>
          <w:sz w:val="28"/>
          <w:szCs w:val="28"/>
        </w:rPr>
        <w:t>4</w:t>
      </w:r>
      <w:r w:rsidRPr="00B3737A">
        <w:rPr>
          <w:sz w:val="28"/>
          <w:szCs w:val="28"/>
        </w:rPr>
        <w:t xml:space="preserve"> составила 4 </w:t>
      </w:r>
      <w:r w:rsidR="00A34C51" w:rsidRPr="00B3737A">
        <w:rPr>
          <w:sz w:val="28"/>
          <w:szCs w:val="28"/>
        </w:rPr>
        <w:t>6</w:t>
      </w:r>
      <w:r w:rsidR="00781E44" w:rsidRPr="00B3737A">
        <w:rPr>
          <w:sz w:val="28"/>
          <w:szCs w:val="28"/>
        </w:rPr>
        <w:t>18</w:t>
      </w:r>
      <w:r w:rsidRPr="00B3737A">
        <w:rPr>
          <w:sz w:val="28"/>
          <w:szCs w:val="28"/>
        </w:rPr>
        <w:t xml:space="preserve"> человек или </w:t>
      </w:r>
      <w:r w:rsidR="00781E44" w:rsidRPr="00B3737A">
        <w:rPr>
          <w:sz w:val="28"/>
          <w:szCs w:val="28"/>
        </w:rPr>
        <w:t>66,9</w:t>
      </w:r>
      <w:r w:rsidRPr="00B3737A">
        <w:rPr>
          <w:sz w:val="28"/>
          <w:szCs w:val="28"/>
        </w:rPr>
        <w:t>% от общей численности населения городского поселения</w:t>
      </w:r>
      <w:r w:rsidR="00163BCE" w:rsidRPr="00B3737A">
        <w:rPr>
          <w:sz w:val="28"/>
          <w:szCs w:val="28"/>
        </w:rPr>
        <w:t>.</w:t>
      </w:r>
    </w:p>
    <w:p w:rsidR="00585521" w:rsidRPr="00B3737A" w:rsidRDefault="00F61619" w:rsidP="00B62CE2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="Calibri"/>
          <w:sz w:val="28"/>
          <w:szCs w:val="28"/>
        </w:rPr>
      </w:pPr>
      <w:r w:rsidRPr="00B3737A">
        <w:rPr>
          <w:rFonts w:eastAsia="Calibri"/>
          <w:sz w:val="28"/>
          <w:szCs w:val="28"/>
        </w:rPr>
        <w:t>Показатели безработицы д</w:t>
      </w:r>
      <w:r w:rsidR="00585521" w:rsidRPr="00B3737A">
        <w:rPr>
          <w:rFonts w:eastAsia="Calibri"/>
          <w:sz w:val="28"/>
          <w:szCs w:val="28"/>
        </w:rPr>
        <w:t xml:space="preserve">остигли </w:t>
      </w:r>
      <w:r w:rsidR="00CD672F" w:rsidRPr="00B3737A">
        <w:rPr>
          <w:rFonts w:eastAsia="Calibri"/>
          <w:sz w:val="28"/>
          <w:szCs w:val="28"/>
        </w:rPr>
        <w:t>докризисного</w:t>
      </w:r>
      <w:r w:rsidR="00585521" w:rsidRPr="00B3737A">
        <w:rPr>
          <w:rFonts w:eastAsia="Calibri"/>
          <w:sz w:val="28"/>
          <w:szCs w:val="28"/>
        </w:rPr>
        <w:t xml:space="preserve"> значения</w:t>
      </w:r>
      <w:r w:rsidR="00123F5A" w:rsidRPr="00B3737A">
        <w:rPr>
          <w:sz w:val="28"/>
          <w:szCs w:val="28"/>
        </w:rPr>
        <w:t>:</w:t>
      </w:r>
      <w:r w:rsidR="00B62CE2" w:rsidRPr="00B3737A">
        <w:rPr>
          <w:rFonts w:eastAsia="Calibri"/>
          <w:sz w:val="28"/>
          <w:szCs w:val="28"/>
        </w:rPr>
        <w:t xml:space="preserve"> </w:t>
      </w:r>
      <w:r w:rsidR="00585521" w:rsidRPr="00B3737A">
        <w:rPr>
          <w:sz w:val="28"/>
          <w:szCs w:val="28"/>
        </w:rPr>
        <w:t>у</w:t>
      </w:r>
      <w:r w:rsidR="00CB2524" w:rsidRPr="00B3737A">
        <w:rPr>
          <w:rFonts w:eastAsia="Calibri"/>
          <w:sz w:val="28"/>
          <w:szCs w:val="28"/>
        </w:rPr>
        <w:t>ровень зарегистрированной безработицы</w:t>
      </w:r>
      <w:r w:rsidR="00CB42F5" w:rsidRPr="00B3737A">
        <w:rPr>
          <w:rFonts w:eastAsia="Calibri"/>
          <w:sz w:val="28"/>
          <w:szCs w:val="28"/>
        </w:rPr>
        <w:t xml:space="preserve"> за отчетный период </w:t>
      </w:r>
      <w:r w:rsidR="00123F5A" w:rsidRPr="00B3737A">
        <w:rPr>
          <w:sz w:val="28"/>
          <w:szCs w:val="28"/>
        </w:rPr>
        <w:t>1,</w:t>
      </w:r>
      <w:r w:rsidR="00B62CE2" w:rsidRPr="00B3737A">
        <w:rPr>
          <w:sz w:val="28"/>
          <w:szCs w:val="28"/>
        </w:rPr>
        <w:t>56</w:t>
      </w:r>
      <w:r w:rsidR="00123F5A" w:rsidRPr="00B3737A">
        <w:rPr>
          <w:sz w:val="28"/>
          <w:szCs w:val="28"/>
        </w:rPr>
        <w:t>%</w:t>
      </w:r>
      <w:r w:rsidR="00B62CE2" w:rsidRPr="00B3737A">
        <w:rPr>
          <w:sz w:val="28"/>
          <w:szCs w:val="28"/>
        </w:rPr>
        <w:t>,</w:t>
      </w:r>
      <w:r w:rsidR="00585521" w:rsidRPr="00B3737A">
        <w:rPr>
          <w:sz w:val="28"/>
          <w:szCs w:val="28"/>
        </w:rPr>
        <w:t xml:space="preserve"> количество безработных граждан </w:t>
      </w:r>
      <w:r w:rsidR="00B62CE2" w:rsidRPr="00B3737A">
        <w:rPr>
          <w:sz w:val="28"/>
          <w:szCs w:val="28"/>
        </w:rPr>
        <w:t>72</w:t>
      </w:r>
      <w:r w:rsidR="00585521" w:rsidRPr="00B3737A">
        <w:rPr>
          <w:sz w:val="28"/>
          <w:szCs w:val="28"/>
        </w:rPr>
        <w:t xml:space="preserve"> человек</w:t>
      </w:r>
      <w:r w:rsidR="00B62CE2" w:rsidRPr="00B3737A">
        <w:rPr>
          <w:sz w:val="28"/>
          <w:szCs w:val="28"/>
        </w:rPr>
        <w:t>а</w:t>
      </w:r>
      <w:r w:rsidR="00585521" w:rsidRPr="00B3737A">
        <w:rPr>
          <w:sz w:val="28"/>
          <w:szCs w:val="28"/>
        </w:rPr>
        <w:t>.</w:t>
      </w:r>
      <w:r w:rsidR="00D8264B" w:rsidRPr="00B3737A">
        <w:rPr>
          <w:sz w:val="28"/>
          <w:szCs w:val="28"/>
        </w:rPr>
        <w:t xml:space="preserve"> </w:t>
      </w:r>
    </w:p>
    <w:p w:rsidR="00CB2524" w:rsidRPr="00B3737A" w:rsidRDefault="00CB2524" w:rsidP="00B62CE2">
      <w:pPr>
        <w:spacing w:line="276" w:lineRule="auto"/>
        <w:ind w:firstLine="709"/>
        <w:jc w:val="both"/>
        <w:rPr>
          <w:sz w:val="28"/>
          <w:szCs w:val="28"/>
        </w:rPr>
      </w:pPr>
      <w:r w:rsidRPr="00B3737A">
        <w:rPr>
          <w:sz w:val="28"/>
          <w:szCs w:val="28"/>
        </w:rPr>
        <w:t>Основными факторами,</w:t>
      </w:r>
      <w:r w:rsidR="006E289F" w:rsidRPr="00B3737A">
        <w:rPr>
          <w:sz w:val="28"/>
          <w:szCs w:val="28"/>
        </w:rPr>
        <w:t xml:space="preserve"> повлиявшими на итоговые результаты</w:t>
      </w:r>
      <w:r w:rsidRPr="00B3737A">
        <w:rPr>
          <w:sz w:val="28"/>
          <w:szCs w:val="28"/>
        </w:rPr>
        <w:t xml:space="preserve"> социально-экономическо</w:t>
      </w:r>
      <w:r w:rsidR="006E289F" w:rsidRPr="00B3737A">
        <w:rPr>
          <w:sz w:val="28"/>
          <w:szCs w:val="28"/>
        </w:rPr>
        <w:t xml:space="preserve">го </w:t>
      </w:r>
      <w:r w:rsidRPr="00B3737A">
        <w:rPr>
          <w:sz w:val="28"/>
          <w:szCs w:val="28"/>
        </w:rPr>
        <w:t>развити</w:t>
      </w:r>
      <w:r w:rsidR="006E289F" w:rsidRPr="00B3737A">
        <w:rPr>
          <w:sz w:val="28"/>
          <w:szCs w:val="28"/>
        </w:rPr>
        <w:t>я</w:t>
      </w:r>
      <w:r w:rsidRPr="00B3737A">
        <w:rPr>
          <w:sz w:val="28"/>
          <w:szCs w:val="28"/>
        </w:rPr>
        <w:t xml:space="preserve"> территории</w:t>
      </w:r>
      <w:r w:rsidR="006E289F" w:rsidRPr="00B3737A">
        <w:rPr>
          <w:sz w:val="28"/>
          <w:szCs w:val="28"/>
        </w:rPr>
        <w:t xml:space="preserve"> в 202</w:t>
      </w:r>
      <w:r w:rsidR="00C509DD" w:rsidRPr="00B3737A">
        <w:rPr>
          <w:sz w:val="28"/>
          <w:szCs w:val="28"/>
        </w:rPr>
        <w:t>3</w:t>
      </w:r>
      <w:r w:rsidR="006E289F" w:rsidRPr="00B3737A">
        <w:rPr>
          <w:sz w:val="28"/>
          <w:szCs w:val="28"/>
        </w:rPr>
        <w:t xml:space="preserve"> году,</w:t>
      </w:r>
      <w:r w:rsidRPr="00B3737A">
        <w:rPr>
          <w:sz w:val="28"/>
          <w:szCs w:val="28"/>
        </w:rPr>
        <w:t xml:space="preserve"> являются: труднодоступность, отдаленность, суровые климатические условия, неразвитость дорожной инфраструктуры</w:t>
      </w:r>
      <w:r w:rsidR="005E0D55" w:rsidRPr="00B3737A">
        <w:rPr>
          <w:sz w:val="28"/>
          <w:szCs w:val="28"/>
        </w:rPr>
        <w:t xml:space="preserve"> и геополитические</w:t>
      </w:r>
      <w:r w:rsidR="006E289F" w:rsidRPr="00B3737A">
        <w:rPr>
          <w:sz w:val="28"/>
          <w:szCs w:val="28"/>
        </w:rPr>
        <w:t xml:space="preserve"> условия</w:t>
      </w:r>
      <w:r w:rsidRPr="00B3737A">
        <w:rPr>
          <w:sz w:val="28"/>
          <w:szCs w:val="28"/>
        </w:rPr>
        <w:t xml:space="preserve">. </w:t>
      </w:r>
    </w:p>
    <w:p w:rsidR="00B62CE2" w:rsidRPr="00B3737A" w:rsidRDefault="00B62CE2" w:rsidP="00B62CE2">
      <w:pPr>
        <w:spacing w:line="276" w:lineRule="auto"/>
        <w:ind w:firstLine="709"/>
        <w:jc w:val="both"/>
        <w:rPr>
          <w:sz w:val="28"/>
          <w:szCs w:val="28"/>
        </w:rPr>
      </w:pPr>
    </w:p>
    <w:p w:rsidR="00B62CE2" w:rsidRPr="00B3737A" w:rsidRDefault="00B62CE2" w:rsidP="00B62CE2">
      <w:pPr>
        <w:spacing w:line="276" w:lineRule="auto"/>
        <w:ind w:firstLine="709"/>
        <w:jc w:val="both"/>
        <w:rPr>
          <w:sz w:val="28"/>
          <w:szCs w:val="28"/>
        </w:rPr>
      </w:pPr>
    </w:p>
    <w:p w:rsidR="00CB2524" w:rsidRPr="00B3737A" w:rsidRDefault="00CB2524" w:rsidP="00B62CE2">
      <w:pPr>
        <w:spacing w:line="276" w:lineRule="auto"/>
        <w:ind w:firstLine="709"/>
        <w:jc w:val="center"/>
        <w:rPr>
          <w:sz w:val="28"/>
          <w:szCs w:val="28"/>
        </w:rPr>
      </w:pPr>
      <w:r w:rsidRPr="00B3737A">
        <w:rPr>
          <w:sz w:val="28"/>
          <w:szCs w:val="28"/>
        </w:rPr>
        <w:lastRenderedPageBreak/>
        <w:t xml:space="preserve">Основные приоритетные направления социально-экономического </w:t>
      </w:r>
    </w:p>
    <w:p w:rsidR="00CB42F5" w:rsidRPr="00B3737A" w:rsidRDefault="00CB2524" w:rsidP="00B62CE2">
      <w:pPr>
        <w:spacing w:line="276" w:lineRule="auto"/>
        <w:ind w:firstLine="709"/>
        <w:jc w:val="center"/>
        <w:rPr>
          <w:sz w:val="28"/>
          <w:szCs w:val="28"/>
        </w:rPr>
      </w:pPr>
      <w:r w:rsidRPr="00B3737A">
        <w:rPr>
          <w:sz w:val="28"/>
          <w:szCs w:val="28"/>
        </w:rPr>
        <w:t xml:space="preserve">развития </w:t>
      </w:r>
      <w:r w:rsidR="00CB42F5" w:rsidRPr="00B3737A">
        <w:rPr>
          <w:sz w:val="28"/>
          <w:szCs w:val="28"/>
        </w:rPr>
        <w:t xml:space="preserve">городского поселения </w:t>
      </w:r>
      <w:r w:rsidRPr="00B3737A">
        <w:rPr>
          <w:sz w:val="28"/>
          <w:szCs w:val="28"/>
        </w:rPr>
        <w:t xml:space="preserve">Березово </w:t>
      </w:r>
    </w:p>
    <w:p w:rsidR="00CB2524" w:rsidRPr="00B3737A" w:rsidRDefault="00CB2524" w:rsidP="00B62CE2">
      <w:pPr>
        <w:spacing w:line="276" w:lineRule="auto"/>
        <w:ind w:firstLine="709"/>
        <w:jc w:val="center"/>
        <w:rPr>
          <w:sz w:val="28"/>
          <w:szCs w:val="28"/>
        </w:rPr>
      </w:pPr>
      <w:r w:rsidRPr="00B3737A">
        <w:rPr>
          <w:sz w:val="28"/>
          <w:szCs w:val="28"/>
        </w:rPr>
        <w:t>на 202</w:t>
      </w:r>
      <w:r w:rsidR="006A6046" w:rsidRPr="00B3737A">
        <w:rPr>
          <w:sz w:val="28"/>
          <w:szCs w:val="28"/>
        </w:rPr>
        <w:t>5</w:t>
      </w:r>
      <w:r w:rsidRPr="00B3737A">
        <w:rPr>
          <w:sz w:val="28"/>
          <w:szCs w:val="28"/>
        </w:rPr>
        <w:t xml:space="preserve"> год и плановый период </w:t>
      </w:r>
      <w:r w:rsidR="00C7782F" w:rsidRPr="00B3737A">
        <w:rPr>
          <w:sz w:val="28"/>
          <w:szCs w:val="28"/>
        </w:rPr>
        <w:t>202</w:t>
      </w:r>
      <w:r w:rsidR="006A6046" w:rsidRPr="00B3737A">
        <w:rPr>
          <w:sz w:val="28"/>
          <w:szCs w:val="28"/>
        </w:rPr>
        <w:t>6</w:t>
      </w:r>
      <w:r w:rsidR="00C7782F" w:rsidRPr="00B3737A">
        <w:rPr>
          <w:sz w:val="28"/>
          <w:szCs w:val="28"/>
        </w:rPr>
        <w:t xml:space="preserve"> и 202</w:t>
      </w:r>
      <w:r w:rsidR="006A6046" w:rsidRPr="00B3737A">
        <w:rPr>
          <w:sz w:val="28"/>
          <w:szCs w:val="28"/>
        </w:rPr>
        <w:t>7</w:t>
      </w:r>
      <w:r w:rsidR="00C7782F" w:rsidRPr="00B3737A">
        <w:rPr>
          <w:sz w:val="28"/>
          <w:szCs w:val="28"/>
        </w:rPr>
        <w:t xml:space="preserve"> годы</w:t>
      </w:r>
    </w:p>
    <w:p w:rsidR="00CB2524" w:rsidRPr="00B3737A" w:rsidRDefault="00CB2524" w:rsidP="00B62CE2">
      <w:pPr>
        <w:spacing w:line="276" w:lineRule="auto"/>
        <w:ind w:firstLine="709"/>
        <w:jc w:val="both"/>
        <w:rPr>
          <w:sz w:val="28"/>
          <w:szCs w:val="28"/>
        </w:rPr>
      </w:pPr>
    </w:p>
    <w:p w:rsidR="00CB2524" w:rsidRPr="00B3737A" w:rsidRDefault="009841F9" w:rsidP="004F0066">
      <w:pPr>
        <w:spacing w:line="276" w:lineRule="auto"/>
        <w:ind w:firstLine="709"/>
        <w:jc w:val="both"/>
        <w:rPr>
          <w:sz w:val="28"/>
          <w:szCs w:val="28"/>
        </w:rPr>
      </w:pPr>
      <w:r w:rsidRPr="00B3737A">
        <w:rPr>
          <w:sz w:val="28"/>
          <w:szCs w:val="28"/>
        </w:rPr>
        <w:t>По итогам социально-экономического развития поселения 2023 года основные параметры прогноза в к</w:t>
      </w:r>
      <w:r w:rsidR="006E289F" w:rsidRPr="00B3737A">
        <w:rPr>
          <w:sz w:val="28"/>
          <w:szCs w:val="28"/>
        </w:rPr>
        <w:t>ратко</w:t>
      </w:r>
      <w:r w:rsidR="00EC7111" w:rsidRPr="00B3737A">
        <w:rPr>
          <w:sz w:val="28"/>
          <w:szCs w:val="28"/>
        </w:rPr>
        <w:t>срочн</w:t>
      </w:r>
      <w:r w:rsidRPr="00B3737A">
        <w:rPr>
          <w:sz w:val="28"/>
          <w:szCs w:val="28"/>
        </w:rPr>
        <w:t>ом</w:t>
      </w:r>
      <w:r w:rsidR="006E289F" w:rsidRPr="00B3737A">
        <w:rPr>
          <w:sz w:val="28"/>
          <w:szCs w:val="28"/>
        </w:rPr>
        <w:t xml:space="preserve"> и среднесрочн</w:t>
      </w:r>
      <w:r w:rsidRPr="00B3737A">
        <w:rPr>
          <w:sz w:val="28"/>
          <w:szCs w:val="28"/>
        </w:rPr>
        <w:t>ом периоде</w:t>
      </w:r>
      <w:r w:rsidR="006E289F" w:rsidRPr="00B3737A">
        <w:rPr>
          <w:sz w:val="28"/>
          <w:szCs w:val="28"/>
        </w:rPr>
        <w:t xml:space="preserve"> </w:t>
      </w:r>
      <w:r w:rsidRPr="00B3737A">
        <w:rPr>
          <w:sz w:val="28"/>
          <w:szCs w:val="28"/>
        </w:rPr>
        <w:t>буду</w:t>
      </w:r>
      <w:r w:rsidR="00CB2524" w:rsidRPr="00B3737A">
        <w:rPr>
          <w:sz w:val="28"/>
          <w:szCs w:val="28"/>
        </w:rPr>
        <w:t xml:space="preserve">т </w:t>
      </w:r>
      <w:r w:rsidR="00830694" w:rsidRPr="00B3737A">
        <w:rPr>
          <w:sz w:val="28"/>
          <w:szCs w:val="28"/>
        </w:rPr>
        <w:t xml:space="preserve">иметь </w:t>
      </w:r>
      <w:r w:rsidRPr="00B3737A">
        <w:rPr>
          <w:sz w:val="28"/>
          <w:szCs w:val="28"/>
        </w:rPr>
        <w:t xml:space="preserve">адаптивный </w:t>
      </w:r>
      <w:r w:rsidR="00830694" w:rsidRPr="00B3737A">
        <w:rPr>
          <w:sz w:val="28"/>
          <w:szCs w:val="28"/>
        </w:rPr>
        <w:t>восстановительный характер</w:t>
      </w:r>
      <w:r w:rsidR="002514F2" w:rsidRPr="00B3737A">
        <w:rPr>
          <w:sz w:val="28"/>
          <w:szCs w:val="28"/>
        </w:rPr>
        <w:t>,</w:t>
      </w:r>
      <w:r w:rsidR="00830694" w:rsidRPr="00B3737A">
        <w:rPr>
          <w:sz w:val="28"/>
          <w:szCs w:val="28"/>
        </w:rPr>
        <w:t xml:space="preserve"> </w:t>
      </w:r>
      <w:r w:rsidR="00CB2524" w:rsidRPr="00B3737A">
        <w:rPr>
          <w:sz w:val="28"/>
          <w:szCs w:val="28"/>
        </w:rPr>
        <w:t xml:space="preserve">реализовываться </w:t>
      </w:r>
      <w:r w:rsidR="008D4C9F" w:rsidRPr="00B3737A">
        <w:rPr>
          <w:sz w:val="28"/>
          <w:szCs w:val="28"/>
        </w:rPr>
        <w:t>в рамках государственных и муниципальных программ, постановление Правительства Ханты-Мансийского автономного округа – Югры от 17.05.2024 №188-п</w:t>
      </w:r>
      <w:r w:rsidR="004F0066" w:rsidRPr="00B3737A">
        <w:rPr>
          <w:sz w:val="28"/>
          <w:szCs w:val="28"/>
        </w:rPr>
        <w:t xml:space="preserve"> «О внесении изменений в постановление Правительства Ханты-Мансийского автономного округа – Югры от 30.12.2021 №633-п «О мерах по реализации государственной программы Ханты-Мансийского автономного округа – Югры «Развитие экономического потенциала», р</w:t>
      </w:r>
      <w:r w:rsidR="008D4C9F" w:rsidRPr="00B3737A">
        <w:rPr>
          <w:sz w:val="28"/>
          <w:szCs w:val="28"/>
        </w:rPr>
        <w:t>аспоряжения правительства Ханты-Мансийского автономного округа – Югры от 28.07.2023 №</w:t>
      </w:r>
      <w:r w:rsidR="00671FAE" w:rsidRPr="00B3737A">
        <w:rPr>
          <w:sz w:val="28"/>
          <w:szCs w:val="28"/>
        </w:rPr>
        <w:t>505-рп «О социально - экономиче</w:t>
      </w:r>
      <w:r w:rsidR="004F0066" w:rsidRPr="00B3737A">
        <w:rPr>
          <w:sz w:val="28"/>
          <w:szCs w:val="28"/>
        </w:rPr>
        <w:t>с</w:t>
      </w:r>
      <w:r w:rsidR="00671FAE" w:rsidRPr="00B3737A">
        <w:rPr>
          <w:sz w:val="28"/>
          <w:szCs w:val="28"/>
        </w:rPr>
        <w:t xml:space="preserve">ком развитии в Ханты-Мансийском автономном округе – Югре опорных населенных пунктов и прилегающих к ним территорий (сельских </w:t>
      </w:r>
      <w:r w:rsidR="004F0066" w:rsidRPr="00B3737A">
        <w:rPr>
          <w:sz w:val="28"/>
          <w:szCs w:val="28"/>
        </w:rPr>
        <w:t>агломераций</w:t>
      </w:r>
      <w:r w:rsidR="00671FAE" w:rsidRPr="00B3737A">
        <w:rPr>
          <w:sz w:val="28"/>
          <w:szCs w:val="28"/>
        </w:rPr>
        <w:t>)»</w:t>
      </w:r>
      <w:r w:rsidR="004F0066" w:rsidRPr="00B3737A">
        <w:rPr>
          <w:sz w:val="28"/>
          <w:szCs w:val="28"/>
        </w:rPr>
        <w:t xml:space="preserve"> </w:t>
      </w:r>
      <w:r w:rsidR="00CB2524" w:rsidRPr="00B3737A">
        <w:rPr>
          <w:sz w:val="28"/>
          <w:szCs w:val="28"/>
        </w:rPr>
        <w:t>по следующим основным направлениям:</w:t>
      </w:r>
    </w:p>
    <w:p w:rsidR="00CB2524" w:rsidRPr="00B3737A" w:rsidRDefault="00CB2524" w:rsidP="00B62CE2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B3737A">
        <w:rPr>
          <w:sz w:val="28"/>
          <w:szCs w:val="28"/>
        </w:rPr>
        <w:t>1.повышение конкурентоспособности экономики и социальной сферы на основе комплексного, системного и целенаправленного решения задач по формированию условий устойчивого экономического роста;</w:t>
      </w:r>
    </w:p>
    <w:p w:rsidR="00CB2524" w:rsidRPr="00B3737A" w:rsidRDefault="00CB2524" w:rsidP="00B62CE2">
      <w:pPr>
        <w:widowControl w:val="0"/>
        <w:tabs>
          <w:tab w:val="left" w:pos="900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B3737A">
        <w:rPr>
          <w:sz w:val="28"/>
          <w:szCs w:val="28"/>
        </w:rPr>
        <w:t>2.формирование благоприятного инвестиционного климата – залог устойчивого развития территории;</w:t>
      </w:r>
    </w:p>
    <w:p w:rsidR="00CB2524" w:rsidRPr="00B3737A" w:rsidRDefault="00CB2524" w:rsidP="00B62CE2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B3737A">
        <w:rPr>
          <w:sz w:val="28"/>
          <w:szCs w:val="28"/>
        </w:rPr>
        <w:t>3.</w:t>
      </w:r>
      <w:r w:rsidR="00C7782F" w:rsidRPr="00B3737A">
        <w:rPr>
          <w:sz w:val="28"/>
          <w:szCs w:val="28"/>
        </w:rPr>
        <w:t xml:space="preserve"> </w:t>
      </w:r>
      <w:r w:rsidRPr="00B3737A">
        <w:rPr>
          <w:sz w:val="28"/>
          <w:szCs w:val="28"/>
        </w:rPr>
        <w:t>создание максимально благоприятных условий для предпринимательской инициативы, повышения конкурентоспособности и инвестиционной привлекательности субъектов предпринимательства, в том числе путем стимулирования</w:t>
      </w:r>
      <w:r w:rsidR="009841F9" w:rsidRPr="00B3737A">
        <w:rPr>
          <w:sz w:val="28"/>
          <w:szCs w:val="28"/>
        </w:rPr>
        <w:t>,</w:t>
      </w:r>
      <w:r w:rsidRPr="00B3737A">
        <w:rPr>
          <w:sz w:val="28"/>
          <w:szCs w:val="28"/>
        </w:rPr>
        <w:t xml:space="preserve"> поддержки малого и среднего бизнеса;</w:t>
      </w:r>
    </w:p>
    <w:p w:rsidR="00CB2524" w:rsidRPr="00B3737A" w:rsidRDefault="00CB2524" w:rsidP="00B62CE2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B3737A">
        <w:rPr>
          <w:sz w:val="28"/>
          <w:szCs w:val="28"/>
        </w:rPr>
        <w:t>4.расширение ресурсной базы, модернизация перерабатывающих мощностей в агропромышленном и рыбопромышленном комплексах городского поселения, способствующих увеличению объемов производства продукции животноводства, растениеводства, рыбоводства и рыболовства;</w:t>
      </w:r>
    </w:p>
    <w:p w:rsidR="00CB2524" w:rsidRPr="00B3737A" w:rsidRDefault="00CB2524" w:rsidP="00B62CE2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B3737A">
        <w:rPr>
          <w:sz w:val="28"/>
          <w:szCs w:val="28"/>
        </w:rPr>
        <w:t>5. повышение темпов строительства жилья и объектов социальной сферы;</w:t>
      </w:r>
    </w:p>
    <w:p w:rsidR="00CB2524" w:rsidRPr="00B3737A" w:rsidRDefault="00CB2524" w:rsidP="00B62CE2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B3737A">
        <w:rPr>
          <w:sz w:val="28"/>
          <w:szCs w:val="28"/>
        </w:rPr>
        <w:t>6.модернизация жилищно-коммунальной сферы и создание новых механизмов в управлении жилищным фондом, его обслуживании и эксплуатации;</w:t>
      </w:r>
    </w:p>
    <w:p w:rsidR="00CB2524" w:rsidRPr="00B3737A" w:rsidRDefault="00CB2524" w:rsidP="00B62CE2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B3737A">
        <w:rPr>
          <w:sz w:val="28"/>
          <w:szCs w:val="28"/>
        </w:rPr>
        <w:t>7. повышение доли населения, обеспеченного жильем, и сокращение доли ветхого и аварийного жилья в общем объеме жилищного фонда;</w:t>
      </w:r>
    </w:p>
    <w:p w:rsidR="00CB2524" w:rsidRPr="00B3737A" w:rsidRDefault="00CB2524" w:rsidP="00B62CE2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B3737A">
        <w:rPr>
          <w:sz w:val="28"/>
          <w:szCs w:val="28"/>
        </w:rPr>
        <w:t>8. развитие человеческого капитала и повы</w:t>
      </w:r>
      <w:r w:rsidR="00C509DD" w:rsidRPr="00B3737A">
        <w:rPr>
          <w:sz w:val="28"/>
          <w:szCs w:val="28"/>
        </w:rPr>
        <w:t>шение качества жизни населения,</w:t>
      </w:r>
      <w:r w:rsidRPr="00B3737A">
        <w:rPr>
          <w:sz w:val="28"/>
          <w:szCs w:val="28"/>
        </w:rPr>
        <w:t xml:space="preserve"> создание благоприятной среды для проживания и работы на территории поселения;</w:t>
      </w:r>
    </w:p>
    <w:p w:rsidR="00CB2524" w:rsidRPr="00B3737A" w:rsidRDefault="00CB2524" w:rsidP="00B62CE2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B3737A">
        <w:rPr>
          <w:sz w:val="28"/>
          <w:szCs w:val="28"/>
        </w:rPr>
        <w:t xml:space="preserve">9. улучшение качества жизни коренных малочисленных народов Севера, их </w:t>
      </w:r>
      <w:r w:rsidRPr="00B3737A">
        <w:rPr>
          <w:sz w:val="28"/>
          <w:szCs w:val="28"/>
        </w:rPr>
        <w:lastRenderedPageBreak/>
        <w:t xml:space="preserve">дальнейшая интеграция в экономическую, культурную и научную среду </w:t>
      </w:r>
      <w:r w:rsidR="002514F2" w:rsidRPr="00B3737A">
        <w:rPr>
          <w:sz w:val="28"/>
          <w:szCs w:val="28"/>
        </w:rPr>
        <w:t xml:space="preserve">района и </w:t>
      </w:r>
      <w:r w:rsidRPr="00B3737A">
        <w:rPr>
          <w:sz w:val="28"/>
          <w:szCs w:val="28"/>
        </w:rPr>
        <w:t>автономного округа, поддержание этноформирующих видов деятельности в интересах сохранения исконного уклада жизни и традиционных промыслов;</w:t>
      </w:r>
    </w:p>
    <w:p w:rsidR="00CB2524" w:rsidRPr="00B3737A" w:rsidRDefault="00CB2524" w:rsidP="00B62CE2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B3737A">
        <w:rPr>
          <w:sz w:val="28"/>
          <w:szCs w:val="28"/>
        </w:rPr>
        <w:t>10. обеспечение единства и доступности культурного пространства для всех жителе</w:t>
      </w:r>
      <w:r w:rsidR="004F0066" w:rsidRPr="00B3737A">
        <w:rPr>
          <w:sz w:val="28"/>
          <w:szCs w:val="28"/>
        </w:rPr>
        <w:t>й городского поселения Березово;</w:t>
      </w:r>
    </w:p>
    <w:p w:rsidR="004F0066" w:rsidRPr="00B3737A" w:rsidRDefault="004F0066" w:rsidP="004F0066">
      <w:pPr>
        <w:ind w:firstLine="709"/>
        <w:jc w:val="both"/>
        <w:rPr>
          <w:sz w:val="28"/>
          <w:szCs w:val="28"/>
        </w:rPr>
      </w:pPr>
      <w:r w:rsidRPr="00B3737A">
        <w:rPr>
          <w:sz w:val="28"/>
          <w:szCs w:val="28"/>
        </w:rPr>
        <w:t>11. формирование агломерационных процессов для активизации и выравнивании социальной составляющей, путем роста концентрации и взаимодействия муниципалитета, поселений, предприятий и населения.</w:t>
      </w:r>
    </w:p>
    <w:p w:rsidR="004F0066" w:rsidRPr="00B3737A" w:rsidRDefault="004F0066" w:rsidP="004F0066">
      <w:pPr>
        <w:ind w:firstLine="709"/>
        <w:jc w:val="both"/>
        <w:rPr>
          <w:color w:val="333333"/>
          <w:sz w:val="28"/>
          <w:szCs w:val="28"/>
          <w:shd w:val="clear" w:color="auto" w:fill="FAFDFF"/>
        </w:rPr>
      </w:pPr>
      <w:r w:rsidRPr="00B3737A">
        <w:rPr>
          <w:color w:val="333333"/>
          <w:sz w:val="28"/>
          <w:szCs w:val="28"/>
          <w:shd w:val="clear" w:color="auto" w:fill="FAFDFF"/>
        </w:rPr>
        <w:t>Не смотря на уникальные условия, которые будут сформированы в развивающихся геополитических условиях, связанных, в том числе с Югорской Арктикой, необходимо помнить об основных стратегических вызовах:</w:t>
      </w:r>
    </w:p>
    <w:p w:rsidR="004F0066" w:rsidRPr="00B3737A" w:rsidRDefault="004F0066" w:rsidP="004F0066">
      <w:pPr>
        <w:ind w:firstLine="709"/>
        <w:jc w:val="both"/>
        <w:rPr>
          <w:color w:val="333333"/>
          <w:sz w:val="28"/>
          <w:szCs w:val="28"/>
          <w:shd w:val="clear" w:color="auto" w:fill="FAFDFF"/>
        </w:rPr>
      </w:pPr>
      <w:r w:rsidRPr="00B3737A">
        <w:rPr>
          <w:color w:val="333333"/>
          <w:sz w:val="28"/>
          <w:szCs w:val="28"/>
          <w:shd w:val="clear" w:color="auto" w:fill="FAFDFF"/>
        </w:rPr>
        <w:t>- неразвитость транспортной инфраструктуры – основная проблематика территориальной логистики, в том числе препятствующая агломерационным процессам;</w:t>
      </w:r>
    </w:p>
    <w:p w:rsidR="004F0066" w:rsidRPr="00B3737A" w:rsidRDefault="004F0066" w:rsidP="004F0066">
      <w:pPr>
        <w:ind w:firstLine="709"/>
        <w:jc w:val="both"/>
        <w:rPr>
          <w:color w:val="333333"/>
          <w:sz w:val="28"/>
          <w:szCs w:val="28"/>
          <w:shd w:val="clear" w:color="auto" w:fill="FAFDFF"/>
        </w:rPr>
      </w:pPr>
      <w:r w:rsidRPr="00B3737A">
        <w:rPr>
          <w:color w:val="333333"/>
          <w:sz w:val="28"/>
          <w:szCs w:val="28"/>
          <w:shd w:val="clear" w:color="auto" w:fill="FAFDFF"/>
        </w:rPr>
        <w:t>- угроза потепления климата и таяния полярных ледников;</w:t>
      </w:r>
    </w:p>
    <w:p w:rsidR="004F0066" w:rsidRPr="00B3737A" w:rsidRDefault="004F0066" w:rsidP="004F0066">
      <w:pPr>
        <w:ind w:firstLine="709"/>
        <w:jc w:val="both"/>
        <w:rPr>
          <w:color w:val="333333"/>
          <w:sz w:val="28"/>
          <w:szCs w:val="28"/>
          <w:shd w:val="clear" w:color="auto" w:fill="FAFDFF"/>
        </w:rPr>
      </w:pPr>
      <w:r w:rsidRPr="00B3737A">
        <w:rPr>
          <w:color w:val="333333"/>
          <w:sz w:val="28"/>
          <w:szCs w:val="28"/>
          <w:shd w:val="clear" w:color="auto" w:fill="FAFDFF"/>
        </w:rPr>
        <w:t>- зависимость от объемов добычи углеводородного сырья;</w:t>
      </w:r>
    </w:p>
    <w:p w:rsidR="004F0066" w:rsidRPr="00B3737A" w:rsidRDefault="004F0066" w:rsidP="004F0066">
      <w:pPr>
        <w:ind w:firstLine="709"/>
        <w:jc w:val="both"/>
        <w:rPr>
          <w:color w:val="333333"/>
          <w:sz w:val="28"/>
          <w:szCs w:val="28"/>
          <w:shd w:val="clear" w:color="auto" w:fill="FAFDFF"/>
        </w:rPr>
      </w:pPr>
      <w:r w:rsidRPr="00B3737A">
        <w:rPr>
          <w:color w:val="333333"/>
          <w:sz w:val="28"/>
          <w:szCs w:val="28"/>
          <w:shd w:val="clear" w:color="auto" w:fill="FAFDFF"/>
        </w:rPr>
        <w:t>- выбросы загрязняющих веществ.</w:t>
      </w:r>
    </w:p>
    <w:p w:rsidR="004F0066" w:rsidRPr="00B3737A" w:rsidRDefault="004F0066" w:rsidP="004F0066">
      <w:pPr>
        <w:ind w:firstLine="709"/>
        <w:jc w:val="both"/>
        <w:rPr>
          <w:sz w:val="28"/>
          <w:szCs w:val="28"/>
        </w:rPr>
      </w:pPr>
      <w:r w:rsidRPr="00B3737A">
        <w:rPr>
          <w:sz w:val="28"/>
          <w:szCs w:val="28"/>
        </w:rPr>
        <w:t>Развитие Березовского района в зоне АЗРФ положительно скажется на многих аспектах жизни территории.</w:t>
      </w:r>
    </w:p>
    <w:p w:rsidR="004F0066" w:rsidRPr="00B3737A" w:rsidRDefault="004F0066" w:rsidP="00B62CE2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:rsidR="004F0066" w:rsidRPr="00B3737A" w:rsidRDefault="004F0066" w:rsidP="00B62CE2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:rsidR="005C0AD8" w:rsidRPr="00B3737A" w:rsidRDefault="009841F9" w:rsidP="00B62CE2">
      <w:pPr>
        <w:keepNext/>
        <w:spacing w:line="276" w:lineRule="auto"/>
        <w:ind w:firstLine="709"/>
        <w:jc w:val="center"/>
        <w:outlineLvl w:val="3"/>
        <w:rPr>
          <w:color w:val="000000"/>
          <w:sz w:val="28"/>
          <w:szCs w:val="28"/>
        </w:rPr>
      </w:pPr>
      <w:r w:rsidRPr="00B3737A">
        <w:rPr>
          <w:color w:val="000000"/>
          <w:sz w:val="28"/>
          <w:szCs w:val="28"/>
        </w:rPr>
        <w:t>Основные параметры п</w:t>
      </w:r>
      <w:r w:rsidR="005C0AD8" w:rsidRPr="00B3737A">
        <w:rPr>
          <w:color w:val="000000"/>
          <w:sz w:val="28"/>
          <w:szCs w:val="28"/>
        </w:rPr>
        <w:t>рогноз</w:t>
      </w:r>
      <w:r w:rsidRPr="00B3737A">
        <w:rPr>
          <w:color w:val="000000"/>
          <w:sz w:val="28"/>
          <w:szCs w:val="28"/>
        </w:rPr>
        <w:t>а</w:t>
      </w:r>
      <w:r w:rsidR="005C0AD8" w:rsidRPr="00B3737A">
        <w:rPr>
          <w:color w:val="000000"/>
          <w:sz w:val="28"/>
          <w:szCs w:val="28"/>
        </w:rPr>
        <w:t xml:space="preserve"> социально-экономического развития</w:t>
      </w:r>
    </w:p>
    <w:p w:rsidR="005C0AD8" w:rsidRPr="00B3737A" w:rsidRDefault="005C0AD8" w:rsidP="00B62CE2">
      <w:pPr>
        <w:keepNext/>
        <w:spacing w:line="276" w:lineRule="auto"/>
        <w:ind w:firstLine="709"/>
        <w:jc w:val="center"/>
        <w:outlineLvl w:val="3"/>
        <w:rPr>
          <w:color w:val="000000"/>
          <w:sz w:val="28"/>
          <w:szCs w:val="28"/>
        </w:rPr>
      </w:pPr>
      <w:r w:rsidRPr="00B3737A">
        <w:rPr>
          <w:color w:val="000000"/>
          <w:sz w:val="28"/>
          <w:szCs w:val="28"/>
        </w:rPr>
        <w:t>городского поселения Березово</w:t>
      </w:r>
    </w:p>
    <w:p w:rsidR="005C0AD8" w:rsidRPr="00B3737A" w:rsidRDefault="005C0AD8" w:rsidP="00B62CE2">
      <w:pPr>
        <w:keepNext/>
        <w:widowControl w:val="0"/>
        <w:spacing w:line="276" w:lineRule="auto"/>
        <w:ind w:firstLine="709"/>
        <w:jc w:val="center"/>
        <w:rPr>
          <w:sz w:val="28"/>
          <w:szCs w:val="28"/>
        </w:rPr>
      </w:pPr>
      <w:r w:rsidRPr="00B3737A">
        <w:rPr>
          <w:sz w:val="28"/>
          <w:szCs w:val="28"/>
        </w:rPr>
        <w:t>на 202</w:t>
      </w:r>
      <w:r w:rsidR="009841F9" w:rsidRPr="00B3737A">
        <w:rPr>
          <w:sz w:val="28"/>
          <w:szCs w:val="28"/>
        </w:rPr>
        <w:t>5</w:t>
      </w:r>
      <w:r w:rsidRPr="00B3737A">
        <w:rPr>
          <w:sz w:val="28"/>
          <w:szCs w:val="28"/>
        </w:rPr>
        <w:t xml:space="preserve"> год и плановый период 202</w:t>
      </w:r>
      <w:r w:rsidR="009841F9" w:rsidRPr="00B3737A">
        <w:rPr>
          <w:sz w:val="28"/>
          <w:szCs w:val="28"/>
        </w:rPr>
        <w:t>6 и 2027</w:t>
      </w:r>
      <w:r w:rsidRPr="00B3737A">
        <w:rPr>
          <w:sz w:val="28"/>
          <w:szCs w:val="28"/>
        </w:rPr>
        <w:t xml:space="preserve"> годы</w:t>
      </w:r>
    </w:p>
    <w:p w:rsidR="00CB2524" w:rsidRPr="00B3737A" w:rsidRDefault="00CB2524" w:rsidP="00B62CE2">
      <w:pPr>
        <w:keepNext/>
        <w:widowControl w:val="0"/>
        <w:spacing w:line="276" w:lineRule="auto"/>
        <w:ind w:firstLine="709"/>
        <w:jc w:val="center"/>
        <w:rPr>
          <w:sz w:val="28"/>
          <w:szCs w:val="28"/>
        </w:rPr>
      </w:pPr>
    </w:p>
    <w:p w:rsidR="009841F9" w:rsidRPr="00B3737A" w:rsidRDefault="00CB2524" w:rsidP="009841F9">
      <w:pPr>
        <w:keepNext/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B3737A">
        <w:rPr>
          <w:sz w:val="28"/>
          <w:szCs w:val="28"/>
        </w:rPr>
        <w:t xml:space="preserve">Формирование </w:t>
      </w:r>
      <w:r w:rsidR="009841F9" w:rsidRPr="00B3737A">
        <w:rPr>
          <w:sz w:val="28"/>
          <w:szCs w:val="28"/>
        </w:rPr>
        <w:t xml:space="preserve">параметров </w:t>
      </w:r>
      <w:r w:rsidR="00412C43" w:rsidRPr="00B3737A">
        <w:rPr>
          <w:sz w:val="28"/>
          <w:szCs w:val="28"/>
        </w:rPr>
        <w:t>п</w:t>
      </w:r>
      <w:r w:rsidRPr="00B3737A">
        <w:rPr>
          <w:sz w:val="28"/>
          <w:szCs w:val="28"/>
        </w:rPr>
        <w:t>рогноза социально-экономического развития городского поселения Березово на 202</w:t>
      </w:r>
      <w:r w:rsidR="009841F9" w:rsidRPr="00B3737A">
        <w:rPr>
          <w:sz w:val="28"/>
          <w:szCs w:val="28"/>
        </w:rPr>
        <w:t>5</w:t>
      </w:r>
      <w:r w:rsidRPr="00B3737A">
        <w:rPr>
          <w:sz w:val="28"/>
          <w:szCs w:val="28"/>
        </w:rPr>
        <w:t xml:space="preserve"> год </w:t>
      </w:r>
      <w:r w:rsidRPr="00B3737A">
        <w:rPr>
          <w:color w:val="000000"/>
          <w:sz w:val="28"/>
          <w:szCs w:val="28"/>
        </w:rPr>
        <w:t xml:space="preserve">и плановый период </w:t>
      </w:r>
      <w:r w:rsidR="00C7782F" w:rsidRPr="00B3737A">
        <w:rPr>
          <w:color w:val="000000"/>
          <w:sz w:val="28"/>
          <w:szCs w:val="28"/>
        </w:rPr>
        <w:t>202</w:t>
      </w:r>
      <w:r w:rsidR="009841F9" w:rsidRPr="00B3737A">
        <w:rPr>
          <w:color w:val="000000"/>
          <w:sz w:val="28"/>
          <w:szCs w:val="28"/>
        </w:rPr>
        <w:t>6</w:t>
      </w:r>
      <w:r w:rsidR="00830694" w:rsidRPr="00B3737A">
        <w:rPr>
          <w:color w:val="000000"/>
          <w:sz w:val="28"/>
          <w:szCs w:val="28"/>
        </w:rPr>
        <w:t xml:space="preserve"> – </w:t>
      </w:r>
      <w:r w:rsidR="00C7782F" w:rsidRPr="00B3737A">
        <w:rPr>
          <w:color w:val="000000"/>
          <w:sz w:val="28"/>
          <w:szCs w:val="28"/>
        </w:rPr>
        <w:t>202</w:t>
      </w:r>
      <w:r w:rsidR="009841F9" w:rsidRPr="00B3737A">
        <w:rPr>
          <w:color w:val="000000"/>
          <w:sz w:val="28"/>
          <w:szCs w:val="28"/>
        </w:rPr>
        <w:t>7</w:t>
      </w:r>
      <w:r w:rsidR="00830694" w:rsidRPr="00B3737A">
        <w:rPr>
          <w:color w:val="000000"/>
          <w:sz w:val="28"/>
          <w:szCs w:val="28"/>
        </w:rPr>
        <w:t xml:space="preserve"> </w:t>
      </w:r>
      <w:r w:rsidR="00C7782F" w:rsidRPr="00B3737A">
        <w:rPr>
          <w:color w:val="000000"/>
          <w:sz w:val="28"/>
          <w:szCs w:val="28"/>
        </w:rPr>
        <w:t>годов</w:t>
      </w:r>
      <w:r w:rsidR="00C7782F" w:rsidRPr="00B3737A">
        <w:rPr>
          <w:sz w:val="28"/>
          <w:szCs w:val="28"/>
        </w:rPr>
        <w:t xml:space="preserve"> </w:t>
      </w:r>
      <w:r w:rsidRPr="00B3737A">
        <w:rPr>
          <w:sz w:val="28"/>
          <w:szCs w:val="28"/>
        </w:rPr>
        <w:t>осуществлялось на основании оценки деятельности территории поселения в 20</w:t>
      </w:r>
      <w:r w:rsidR="00464753" w:rsidRPr="00B3737A">
        <w:rPr>
          <w:sz w:val="28"/>
          <w:szCs w:val="28"/>
        </w:rPr>
        <w:t>2</w:t>
      </w:r>
      <w:r w:rsidR="009841F9" w:rsidRPr="00B3737A">
        <w:rPr>
          <w:sz w:val="28"/>
          <w:szCs w:val="28"/>
        </w:rPr>
        <w:t>2</w:t>
      </w:r>
      <w:r w:rsidR="00C7782F" w:rsidRPr="00B3737A">
        <w:rPr>
          <w:sz w:val="28"/>
          <w:szCs w:val="28"/>
        </w:rPr>
        <w:t xml:space="preserve">, </w:t>
      </w:r>
      <w:r w:rsidRPr="00B3737A">
        <w:rPr>
          <w:sz w:val="28"/>
          <w:szCs w:val="28"/>
        </w:rPr>
        <w:t>20</w:t>
      </w:r>
      <w:r w:rsidR="00EC7111" w:rsidRPr="00B3737A">
        <w:rPr>
          <w:sz w:val="28"/>
          <w:szCs w:val="28"/>
        </w:rPr>
        <w:t>2</w:t>
      </w:r>
      <w:r w:rsidR="009841F9" w:rsidRPr="00B3737A">
        <w:rPr>
          <w:sz w:val="28"/>
          <w:szCs w:val="28"/>
        </w:rPr>
        <w:t>3</w:t>
      </w:r>
      <w:r w:rsidRPr="00B3737A">
        <w:rPr>
          <w:sz w:val="28"/>
          <w:szCs w:val="28"/>
        </w:rPr>
        <w:t xml:space="preserve"> годы</w:t>
      </w:r>
      <w:r w:rsidR="00C7782F" w:rsidRPr="00B3737A">
        <w:rPr>
          <w:sz w:val="28"/>
          <w:szCs w:val="28"/>
        </w:rPr>
        <w:t xml:space="preserve"> и </w:t>
      </w:r>
      <w:r w:rsidR="00507009" w:rsidRPr="00B3737A">
        <w:rPr>
          <w:sz w:val="28"/>
          <w:szCs w:val="28"/>
        </w:rPr>
        <w:t>показателей</w:t>
      </w:r>
      <w:r w:rsidR="00C7782F" w:rsidRPr="00B3737A">
        <w:rPr>
          <w:sz w:val="28"/>
          <w:szCs w:val="28"/>
        </w:rPr>
        <w:t xml:space="preserve"> 202</w:t>
      </w:r>
      <w:r w:rsidR="009841F9" w:rsidRPr="00B3737A">
        <w:rPr>
          <w:sz w:val="28"/>
          <w:szCs w:val="28"/>
        </w:rPr>
        <w:t>4</w:t>
      </w:r>
      <w:r w:rsidR="00C7782F" w:rsidRPr="00B3737A">
        <w:rPr>
          <w:sz w:val="28"/>
          <w:szCs w:val="28"/>
        </w:rPr>
        <w:t xml:space="preserve"> года</w:t>
      </w:r>
      <w:r w:rsidRPr="00B3737A">
        <w:rPr>
          <w:sz w:val="28"/>
          <w:szCs w:val="28"/>
        </w:rPr>
        <w:t>.</w:t>
      </w:r>
    </w:p>
    <w:p w:rsidR="009841F9" w:rsidRPr="00B3737A" w:rsidRDefault="009841F9" w:rsidP="009841F9">
      <w:pPr>
        <w:widowControl w:val="0"/>
        <w:tabs>
          <w:tab w:val="left" w:pos="851"/>
        </w:tabs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B3737A">
        <w:rPr>
          <w:rFonts w:eastAsia="Calibri"/>
          <w:sz w:val="28"/>
          <w:szCs w:val="28"/>
        </w:rPr>
        <w:t>Меры, реализуемые городским поселением Березово, способствующие поддержанию общего уровня территориальной экономики, обеспечат сохранение деловой активности в сегментах производственной и непроизводственной сфер</w:t>
      </w:r>
      <w:r w:rsidR="00865E28" w:rsidRPr="00B3737A">
        <w:rPr>
          <w:rFonts w:eastAsia="Calibri"/>
          <w:sz w:val="28"/>
          <w:szCs w:val="28"/>
        </w:rPr>
        <w:t>, восстановлению</w:t>
      </w:r>
      <w:r w:rsidRPr="00B3737A">
        <w:rPr>
          <w:rFonts w:eastAsia="Calibri"/>
          <w:sz w:val="28"/>
          <w:szCs w:val="28"/>
        </w:rPr>
        <w:t xml:space="preserve"> потребительского спроса, росту реальных располагаемых денежных доходов населения. </w:t>
      </w:r>
    </w:p>
    <w:p w:rsidR="009841F9" w:rsidRPr="00B3737A" w:rsidRDefault="00CB2524" w:rsidP="009841F9">
      <w:pPr>
        <w:widowControl w:val="0"/>
        <w:tabs>
          <w:tab w:val="left" w:pos="851"/>
        </w:tabs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B3737A">
        <w:rPr>
          <w:sz w:val="28"/>
          <w:szCs w:val="28"/>
        </w:rPr>
        <w:t xml:space="preserve"> </w:t>
      </w:r>
      <w:r w:rsidR="009841F9" w:rsidRPr="00B3737A">
        <w:rPr>
          <w:rFonts w:eastAsia="Calibri"/>
          <w:sz w:val="28"/>
          <w:szCs w:val="28"/>
        </w:rPr>
        <w:t>В соответствии со сценарными условиями Министерства экономического развития Российской Федерации основные показатели прогноза сформированы на вариативной основе в составе двух вариантов - вариант 1 (консервативный) и вариант 2 (базовый):</w:t>
      </w:r>
    </w:p>
    <w:p w:rsidR="009841F9" w:rsidRPr="00B3737A" w:rsidRDefault="009841F9" w:rsidP="009841F9">
      <w:pPr>
        <w:spacing w:line="276" w:lineRule="auto"/>
        <w:ind w:firstLine="709"/>
        <w:jc w:val="both"/>
        <w:rPr>
          <w:sz w:val="28"/>
          <w:szCs w:val="28"/>
        </w:rPr>
      </w:pPr>
      <w:r w:rsidRPr="00B3737A">
        <w:rPr>
          <w:sz w:val="28"/>
          <w:szCs w:val="28"/>
        </w:rPr>
        <w:t xml:space="preserve">- консервативный – основан на предпосылке более глубокого спада российской экономики, в условиях более жесткого применения санкционного </w:t>
      </w:r>
      <w:r w:rsidRPr="00B3737A">
        <w:rPr>
          <w:sz w:val="28"/>
          <w:szCs w:val="28"/>
        </w:rPr>
        <w:lastRenderedPageBreak/>
        <w:t>режима и более медленной перестройки производственно – логистических цепочек с более существенным снижением цен на товары российского экспорта;</w:t>
      </w:r>
    </w:p>
    <w:p w:rsidR="009841F9" w:rsidRPr="00B3737A" w:rsidRDefault="009841F9" w:rsidP="009841F9">
      <w:pPr>
        <w:spacing w:line="276" w:lineRule="auto"/>
        <w:ind w:firstLine="709"/>
        <w:jc w:val="both"/>
        <w:rPr>
          <w:sz w:val="28"/>
          <w:szCs w:val="28"/>
        </w:rPr>
      </w:pPr>
      <w:r w:rsidRPr="00B3737A">
        <w:rPr>
          <w:sz w:val="28"/>
          <w:szCs w:val="28"/>
        </w:rPr>
        <w:t>- базовый -  в базовый вариант предлагает наиболее вероятный вариант развития экономики с учетом относительно оптимистичных изменений внешних условий.</w:t>
      </w:r>
    </w:p>
    <w:p w:rsidR="009841F9" w:rsidRPr="00B3737A" w:rsidRDefault="009841F9" w:rsidP="009841F9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B3737A">
        <w:rPr>
          <w:bCs/>
          <w:sz w:val="28"/>
          <w:szCs w:val="28"/>
        </w:rPr>
        <w:t>Базовый вариант прогнозных параметров предлагается использовать для разработки бюджета муниципального образования на 202</w:t>
      </w:r>
      <w:r w:rsidR="004F0066" w:rsidRPr="00B3737A">
        <w:rPr>
          <w:bCs/>
          <w:sz w:val="28"/>
          <w:szCs w:val="28"/>
        </w:rPr>
        <w:t>5</w:t>
      </w:r>
      <w:r w:rsidRPr="00B3737A">
        <w:rPr>
          <w:bCs/>
          <w:sz w:val="28"/>
          <w:szCs w:val="28"/>
        </w:rPr>
        <w:t xml:space="preserve"> – 202</w:t>
      </w:r>
      <w:r w:rsidR="004F0066" w:rsidRPr="00B3737A">
        <w:rPr>
          <w:bCs/>
          <w:sz w:val="28"/>
          <w:szCs w:val="28"/>
        </w:rPr>
        <w:t>7</w:t>
      </w:r>
      <w:r w:rsidRPr="00B3737A">
        <w:rPr>
          <w:bCs/>
          <w:sz w:val="28"/>
          <w:szCs w:val="28"/>
        </w:rPr>
        <w:t xml:space="preserve"> годы.</w:t>
      </w:r>
    </w:p>
    <w:p w:rsidR="00CB2524" w:rsidRPr="00B3737A" w:rsidRDefault="00CB2524" w:rsidP="009841F9">
      <w:pPr>
        <w:keepNext/>
        <w:widowControl w:val="0"/>
        <w:spacing w:line="276" w:lineRule="auto"/>
        <w:ind w:firstLine="709"/>
        <w:jc w:val="both"/>
        <w:rPr>
          <w:sz w:val="28"/>
          <w:szCs w:val="28"/>
        </w:rPr>
      </w:pPr>
    </w:p>
    <w:p w:rsidR="000269FE" w:rsidRPr="00B3737A" w:rsidRDefault="000269FE" w:rsidP="00503F1E">
      <w:pPr>
        <w:keepNext/>
        <w:widowControl w:val="0"/>
        <w:ind w:firstLine="709"/>
        <w:jc w:val="both"/>
        <w:rPr>
          <w:sz w:val="28"/>
          <w:szCs w:val="28"/>
        </w:rPr>
      </w:pPr>
    </w:p>
    <w:p w:rsidR="00CB2524" w:rsidRPr="00B3737A" w:rsidRDefault="00CB2524" w:rsidP="004F1861">
      <w:pPr>
        <w:pStyle w:val="ad"/>
        <w:keepNext/>
        <w:numPr>
          <w:ilvl w:val="0"/>
          <w:numId w:val="1"/>
        </w:numPr>
        <w:spacing w:before="240" w:after="60"/>
        <w:jc w:val="center"/>
        <w:outlineLvl w:val="3"/>
        <w:rPr>
          <w:rFonts w:eastAsia="Calibri"/>
          <w:b/>
          <w:sz w:val="28"/>
          <w:szCs w:val="20"/>
        </w:rPr>
      </w:pPr>
      <w:r w:rsidRPr="00B3737A">
        <w:rPr>
          <w:rFonts w:eastAsia="Calibri"/>
          <w:b/>
          <w:sz w:val="28"/>
          <w:szCs w:val="20"/>
        </w:rPr>
        <w:t>Промышленное производство</w:t>
      </w:r>
    </w:p>
    <w:p w:rsidR="000269FE" w:rsidRPr="00B3737A" w:rsidRDefault="000269FE" w:rsidP="000269FE">
      <w:pPr>
        <w:pStyle w:val="ad"/>
        <w:keepNext/>
        <w:spacing w:before="240" w:after="60"/>
        <w:ind w:left="1068"/>
        <w:outlineLvl w:val="3"/>
        <w:rPr>
          <w:rFonts w:eastAsia="Calibri"/>
          <w:b/>
          <w:sz w:val="28"/>
          <w:szCs w:val="20"/>
        </w:rPr>
      </w:pPr>
    </w:p>
    <w:p w:rsidR="00C603D0" w:rsidRPr="00B3737A" w:rsidRDefault="00C603D0" w:rsidP="00C603D0">
      <w:pPr>
        <w:keepNext/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B3737A">
        <w:rPr>
          <w:sz w:val="28"/>
          <w:szCs w:val="28"/>
        </w:rPr>
        <w:t xml:space="preserve">Основные параметры прогноза </w:t>
      </w:r>
      <w:r w:rsidR="00BE0489" w:rsidRPr="00B3737A">
        <w:rPr>
          <w:sz w:val="28"/>
          <w:szCs w:val="28"/>
        </w:rPr>
        <w:t>отраслевых изменений</w:t>
      </w:r>
      <w:r w:rsidRPr="00B3737A">
        <w:rPr>
          <w:sz w:val="28"/>
          <w:szCs w:val="28"/>
        </w:rPr>
        <w:t xml:space="preserve"> в экономике городского поселения</w:t>
      </w:r>
      <w:r w:rsidR="00BE0489" w:rsidRPr="00B3737A">
        <w:rPr>
          <w:sz w:val="28"/>
          <w:szCs w:val="28"/>
        </w:rPr>
        <w:t xml:space="preserve"> </w:t>
      </w:r>
      <w:r w:rsidRPr="00B3737A">
        <w:rPr>
          <w:sz w:val="28"/>
          <w:szCs w:val="28"/>
        </w:rPr>
        <w:t xml:space="preserve">Березово </w:t>
      </w:r>
      <w:r w:rsidR="00BE0489" w:rsidRPr="00B3737A">
        <w:rPr>
          <w:sz w:val="28"/>
          <w:szCs w:val="28"/>
        </w:rPr>
        <w:t>сформирован</w:t>
      </w:r>
      <w:r w:rsidRPr="00B3737A">
        <w:rPr>
          <w:sz w:val="28"/>
          <w:szCs w:val="28"/>
        </w:rPr>
        <w:t>ы</w:t>
      </w:r>
      <w:r w:rsidR="00BE0489" w:rsidRPr="00B3737A">
        <w:rPr>
          <w:sz w:val="28"/>
          <w:szCs w:val="28"/>
        </w:rPr>
        <w:t xml:space="preserve"> под влиянием </w:t>
      </w:r>
      <w:r w:rsidRPr="00B3737A">
        <w:rPr>
          <w:sz w:val="28"/>
          <w:szCs w:val="28"/>
        </w:rPr>
        <w:t>адаптивности к мерам санкционного воздействия, восстановления логистических связей и темпов инфляционных процессов.</w:t>
      </w:r>
    </w:p>
    <w:p w:rsidR="008103C1" w:rsidRPr="00B3737A" w:rsidRDefault="008103C1" w:rsidP="00C603D0">
      <w:pPr>
        <w:keepNext/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B3737A">
        <w:rPr>
          <w:sz w:val="28"/>
          <w:szCs w:val="28"/>
        </w:rPr>
        <w:t>Сфера производства 202</w:t>
      </w:r>
      <w:r w:rsidR="00C603D0" w:rsidRPr="00B3737A">
        <w:rPr>
          <w:sz w:val="28"/>
          <w:szCs w:val="28"/>
        </w:rPr>
        <w:t>3</w:t>
      </w:r>
      <w:r w:rsidRPr="00B3737A">
        <w:rPr>
          <w:sz w:val="28"/>
          <w:szCs w:val="28"/>
        </w:rPr>
        <w:t xml:space="preserve"> года отражает </w:t>
      </w:r>
      <w:r w:rsidR="00C603D0" w:rsidRPr="00B3737A">
        <w:rPr>
          <w:sz w:val="28"/>
          <w:szCs w:val="28"/>
        </w:rPr>
        <w:t>рост общего объема</w:t>
      </w:r>
      <w:r w:rsidR="001A4BBA" w:rsidRPr="00B3737A">
        <w:rPr>
          <w:sz w:val="28"/>
          <w:szCs w:val="28"/>
        </w:rPr>
        <w:t xml:space="preserve"> промышленности</w:t>
      </w:r>
      <w:r w:rsidRPr="00B3737A">
        <w:rPr>
          <w:sz w:val="28"/>
          <w:szCs w:val="28"/>
        </w:rPr>
        <w:t>, которы</w:t>
      </w:r>
      <w:r w:rsidR="001A4BBA" w:rsidRPr="00B3737A">
        <w:rPr>
          <w:sz w:val="28"/>
          <w:szCs w:val="28"/>
        </w:rPr>
        <w:t>й</w:t>
      </w:r>
      <w:r w:rsidRPr="00B3737A">
        <w:rPr>
          <w:sz w:val="28"/>
          <w:szCs w:val="28"/>
        </w:rPr>
        <w:t xml:space="preserve"> повлиял на </w:t>
      </w:r>
      <w:r w:rsidR="00D4472B" w:rsidRPr="00B3737A">
        <w:rPr>
          <w:sz w:val="28"/>
          <w:szCs w:val="28"/>
        </w:rPr>
        <w:t>п</w:t>
      </w:r>
      <w:r w:rsidRPr="00B3737A">
        <w:rPr>
          <w:sz w:val="28"/>
          <w:szCs w:val="28"/>
        </w:rPr>
        <w:t>рогноз</w:t>
      </w:r>
      <w:r w:rsidR="00D4472B" w:rsidRPr="00B3737A">
        <w:rPr>
          <w:sz w:val="28"/>
          <w:szCs w:val="28"/>
        </w:rPr>
        <w:t>ные п</w:t>
      </w:r>
      <w:r w:rsidRPr="00B3737A">
        <w:rPr>
          <w:sz w:val="28"/>
          <w:szCs w:val="28"/>
        </w:rPr>
        <w:t>араметры</w:t>
      </w:r>
      <w:r w:rsidR="00165955" w:rsidRPr="00B3737A">
        <w:rPr>
          <w:sz w:val="28"/>
          <w:szCs w:val="28"/>
        </w:rPr>
        <w:t xml:space="preserve">. </w:t>
      </w:r>
      <w:r w:rsidR="004F6D5C" w:rsidRPr="00B3737A">
        <w:rPr>
          <w:sz w:val="28"/>
          <w:szCs w:val="28"/>
        </w:rPr>
        <w:t>Развитие экономики характеризуется восстановительным</w:t>
      </w:r>
      <w:r w:rsidR="001A4BBA" w:rsidRPr="00B3737A">
        <w:rPr>
          <w:sz w:val="28"/>
          <w:szCs w:val="28"/>
        </w:rPr>
        <w:t>и тенденциями</w:t>
      </w:r>
      <w:r w:rsidR="004F6D5C" w:rsidRPr="00B3737A">
        <w:rPr>
          <w:sz w:val="28"/>
          <w:szCs w:val="28"/>
        </w:rPr>
        <w:t xml:space="preserve"> по базовому </w:t>
      </w:r>
      <w:r w:rsidR="00626F08" w:rsidRPr="00B3737A">
        <w:rPr>
          <w:sz w:val="28"/>
          <w:szCs w:val="28"/>
        </w:rPr>
        <w:t>варианту сценария</w:t>
      </w:r>
      <w:r w:rsidR="004F6D5C" w:rsidRPr="00B3737A">
        <w:rPr>
          <w:sz w:val="28"/>
          <w:szCs w:val="28"/>
        </w:rPr>
        <w:t>.</w:t>
      </w:r>
    </w:p>
    <w:p w:rsidR="00CB2524" w:rsidRPr="00B3737A" w:rsidRDefault="00DD5764" w:rsidP="00C603D0">
      <w:pPr>
        <w:spacing w:line="276" w:lineRule="auto"/>
        <w:ind w:firstLine="709"/>
        <w:jc w:val="both"/>
        <w:rPr>
          <w:sz w:val="28"/>
          <w:szCs w:val="28"/>
        </w:rPr>
      </w:pPr>
      <w:r w:rsidRPr="00B3737A">
        <w:rPr>
          <w:sz w:val="28"/>
          <w:szCs w:val="28"/>
        </w:rPr>
        <w:t>П</w:t>
      </w:r>
      <w:r w:rsidR="00CB2524" w:rsidRPr="00B3737A">
        <w:rPr>
          <w:sz w:val="28"/>
          <w:szCs w:val="28"/>
        </w:rPr>
        <w:t>рогноз</w:t>
      </w:r>
      <w:r w:rsidR="001A4BBA" w:rsidRPr="00B3737A">
        <w:rPr>
          <w:sz w:val="28"/>
          <w:szCs w:val="28"/>
        </w:rPr>
        <w:t>ные параметры</w:t>
      </w:r>
      <w:r w:rsidR="00CB2524" w:rsidRPr="00B3737A">
        <w:rPr>
          <w:sz w:val="28"/>
          <w:szCs w:val="28"/>
        </w:rPr>
        <w:t xml:space="preserve"> объем</w:t>
      </w:r>
      <w:r w:rsidR="00951903" w:rsidRPr="00B3737A">
        <w:rPr>
          <w:sz w:val="28"/>
          <w:szCs w:val="28"/>
        </w:rPr>
        <w:t>ов</w:t>
      </w:r>
      <w:r w:rsidR="00CB2524" w:rsidRPr="00B3737A">
        <w:rPr>
          <w:sz w:val="28"/>
          <w:szCs w:val="28"/>
        </w:rPr>
        <w:t xml:space="preserve"> отгруженных товаров собственного производства, выполненных работ, услуг </w:t>
      </w:r>
      <w:r w:rsidR="00145C15" w:rsidRPr="00B3737A">
        <w:rPr>
          <w:sz w:val="28"/>
          <w:szCs w:val="28"/>
        </w:rPr>
        <w:t>по крупным и средним предприятиям</w:t>
      </w:r>
      <w:r w:rsidR="00023850" w:rsidRPr="00B3737A">
        <w:rPr>
          <w:sz w:val="28"/>
          <w:szCs w:val="28"/>
        </w:rPr>
        <w:t xml:space="preserve"> </w:t>
      </w:r>
      <w:r w:rsidR="008C5637" w:rsidRPr="00B3737A">
        <w:rPr>
          <w:sz w:val="28"/>
          <w:szCs w:val="28"/>
        </w:rPr>
        <w:t>превысят</w:t>
      </w:r>
      <w:r w:rsidR="00951903" w:rsidRPr="00B3737A">
        <w:rPr>
          <w:sz w:val="28"/>
          <w:szCs w:val="28"/>
        </w:rPr>
        <w:t xml:space="preserve"> стопроцентн</w:t>
      </w:r>
      <w:r w:rsidR="008C5637" w:rsidRPr="00B3737A">
        <w:rPr>
          <w:sz w:val="28"/>
          <w:szCs w:val="28"/>
        </w:rPr>
        <w:t>ый</w:t>
      </w:r>
      <w:r w:rsidR="00951903" w:rsidRPr="00B3737A">
        <w:rPr>
          <w:sz w:val="28"/>
          <w:szCs w:val="28"/>
        </w:rPr>
        <w:t xml:space="preserve"> уров</w:t>
      </w:r>
      <w:r w:rsidR="008C5637" w:rsidRPr="00B3737A">
        <w:rPr>
          <w:sz w:val="28"/>
          <w:szCs w:val="28"/>
        </w:rPr>
        <w:t>е</w:t>
      </w:r>
      <w:r w:rsidR="00951903" w:rsidRPr="00B3737A">
        <w:rPr>
          <w:sz w:val="28"/>
          <w:szCs w:val="28"/>
        </w:rPr>
        <w:t>н</w:t>
      </w:r>
      <w:r w:rsidR="008C5637" w:rsidRPr="00B3737A">
        <w:rPr>
          <w:sz w:val="28"/>
          <w:szCs w:val="28"/>
        </w:rPr>
        <w:t>ь</w:t>
      </w:r>
      <w:r w:rsidR="00951903" w:rsidRPr="00B3737A">
        <w:rPr>
          <w:sz w:val="28"/>
          <w:szCs w:val="28"/>
        </w:rPr>
        <w:t xml:space="preserve">, </w:t>
      </w:r>
      <w:r w:rsidR="008C5637" w:rsidRPr="00B3737A">
        <w:rPr>
          <w:sz w:val="28"/>
          <w:szCs w:val="28"/>
        </w:rPr>
        <w:t xml:space="preserve">который </w:t>
      </w:r>
      <w:r w:rsidR="00023850" w:rsidRPr="00B3737A">
        <w:rPr>
          <w:sz w:val="28"/>
          <w:szCs w:val="28"/>
        </w:rPr>
        <w:t>сформирован</w:t>
      </w:r>
      <w:r w:rsidR="00145C15" w:rsidRPr="00B3737A">
        <w:rPr>
          <w:sz w:val="28"/>
          <w:szCs w:val="28"/>
        </w:rPr>
        <w:t xml:space="preserve"> </w:t>
      </w:r>
      <w:r w:rsidR="00CB2524" w:rsidRPr="00B3737A">
        <w:rPr>
          <w:sz w:val="28"/>
          <w:szCs w:val="28"/>
        </w:rPr>
        <w:t xml:space="preserve">в размере от </w:t>
      </w:r>
      <w:r w:rsidR="001A4BBA" w:rsidRPr="00B3737A">
        <w:rPr>
          <w:sz w:val="28"/>
          <w:szCs w:val="28"/>
        </w:rPr>
        <w:t>102,18</w:t>
      </w:r>
      <w:r w:rsidR="00CB2524" w:rsidRPr="00B3737A">
        <w:rPr>
          <w:sz w:val="28"/>
          <w:szCs w:val="28"/>
        </w:rPr>
        <w:t xml:space="preserve">% </w:t>
      </w:r>
      <w:r w:rsidR="00951903" w:rsidRPr="00B3737A">
        <w:rPr>
          <w:sz w:val="28"/>
          <w:szCs w:val="28"/>
        </w:rPr>
        <w:t xml:space="preserve">до </w:t>
      </w:r>
      <w:r w:rsidR="001A4BBA" w:rsidRPr="00B3737A">
        <w:rPr>
          <w:sz w:val="28"/>
          <w:szCs w:val="28"/>
        </w:rPr>
        <w:t>104,31</w:t>
      </w:r>
      <w:r w:rsidR="00951903" w:rsidRPr="00B3737A">
        <w:rPr>
          <w:sz w:val="28"/>
          <w:szCs w:val="28"/>
        </w:rPr>
        <w:t xml:space="preserve">% </w:t>
      </w:r>
      <w:r w:rsidR="00626F08" w:rsidRPr="00B3737A">
        <w:rPr>
          <w:sz w:val="28"/>
          <w:szCs w:val="28"/>
        </w:rPr>
        <w:t xml:space="preserve">и достигнет </w:t>
      </w:r>
      <w:r w:rsidR="001A4BBA" w:rsidRPr="00B3737A">
        <w:rPr>
          <w:sz w:val="28"/>
          <w:szCs w:val="28"/>
        </w:rPr>
        <w:t>341,08</w:t>
      </w:r>
      <w:r w:rsidR="00951903" w:rsidRPr="00B3737A">
        <w:rPr>
          <w:sz w:val="28"/>
          <w:szCs w:val="28"/>
        </w:rPr>
        <w:t xml:space="preserve"> </w:t>
      </w:r>
      <w:r w:rsidR="00626F08" w:rsidRPr="00B3737A">
        <w:rPr>
          <w:sz w:val="28"/>
          <w:szCs w:val="28"/>
        </w:rPr>
        <w:t xml:space="preserve">млн. рублей в сопоставимых ценах </w:t>
      </w:r>
      <w:r w:rsidR="00CB2524" w:rsidRPr="00B3737A">
        <w:rPr>
          <w:sz w:val="28"/>
          <w:szCs w:val="28"/>
        </w:rPr>
        <w:t xml:space="preserve">по базовому </w:t>
      </w:r>
      <w:r w:rsidR="00626F08" w:rsidRPr="00B3737A">
        <w:rPr>
          <w:sz w:val="28"/>
          <w:szCs w:val="28"/>
        </w:rPr>
        <w:t>варианту</w:t>
      </w:r>
      <w:r w:rsidR="00B52575" w:rsidRPr="00B3737A">
        <w:rPr>
          <w:sz w:val="28"/>
          <w:szCs w:val="28"/>
        </w:rPr>
        <w:t>.</w:t>
      </w:r>
    </w:p>
    <w:p w:rsidR="00B52575" w:rsidRPr="00B3737A" w:rsidRDefault="00B52575" w:rsidP="00C603D0">
      <w:pPr>
        <w:spacing w:line="276" w:lineRule="auto"/>
        <w:ind w:firstLine="709"/>
        <w:jc w:val="both"/>
        <w:rPr>
          <w:sz w:val="28"/>
          <w:szCs w:val="28"/>
        </w:rPr>
      </w:pPr>
      <w:r w:rsidRPr="00B3737A">
        <w:rPr>
          <w:sz w:val="28"/>
          <w:szCs w:val="28"/>
        </w:rPr>
        <w:t>Промышленность городского поселения Березово представлена следующими видами экономической деятельности (доля от общего объема промышленного производства), в том числе:</w:t>
      </w:r>
    </w:p>
    <w:p w:rsidR="009834BF" w:rsidRPr="00B3737A" w:rsidRDefault="009834BF" w:rsidP="00C603D0">
      <w:pPr>
        <w:spacing w:line="276" w:lineRule="auto"/>
        <w:ind w:firstLine="709"/>
        <w:jc w:val="both"/>
        <w:rPr>
          <w:sz w:val="28"/>
          <w:szCs w:val="28"/>
        </w:rPr>
      </w:pPr>
      <w:r w:rsidRPr="00B3737A">
        <w:rPr>
          <w:sz w:val="28"/>
          <w:szCs w:val="28"/>
        </w:rPr>
        <w:t>1. Добыча полезных ископаемых.</w:t>
      </w:r>
    </w:p>
    <w:p w:rsidR="00145C15" w:rsidRPr="00B3737A" w:rsidRDefault="00CA3DDA" w:rsidP="00C603D0">
      <w:pPr>
        <w:spacing w:line="276" w:lineRule="auto"/>
        <w:ind w:firstLine="709"/>
        <w:jc w:val="both"/>
        <w:rPr>
          <w:sz w:val="28"/>
          <w:szCs w:val="28"/>
        </w:rPr>
      </w:pPr>
      <w:r w:rsidRPr="00B3737A">
        <w:rPr>
          <w:sz w:val="28"/>
          <w:szCs w:val="28"/>
        </w:rPr>
        <w:t>Сфера добычи полезных ископаемых в общем объеме производства продукции</w:t>
      </w:r>
      <w:r w:rsidR="00626F08" w:rsidRPr="00B3737A">
        <w:rPr>
          <w:sz w:val="28"/>
          <w:szCs w:val="28"/>
        </w:rPr>
        <w:t xml:space="preserve"> </w:t>
      </w:r>
      <w:r w:rsidR="001D195D" w:rsidRPr="00B3737A">
        <w:rPr>
          <w:sz w:val="28"/>
          <w:szCs w:val="28"/>
        </w:rPr>
        <w:t xml:space="preserve">традиционно </w:t>
      </w:r>
      <w:r w:rsidR="00626F08" w:rsidRPr="00B3737A">
        <w:rPr>
          <w:sz w:val="28"/>
          <w:szCs w:val="28"/>
        </w:rPr>
        <w:t>состав</w:t>
      </w:r>
      <w:r w:rsidR="000213C8" w:rsidRPr="00B3737A">
        <w:rPr>
          <w:sz w:val="28"/>
          <w:szCs w:val="28"/>
        </w:rPr>
        <w:t>и</w:t>
      </w:r>
      <w:r w:rsidR="00626F08" w:rsidRPr="00B3737A">
        <w:rPr>
          <w:sz w:val="28"/>
          <w:szCs w:val="28"/>
        </w:rPr>
        <w:t xml:space="preserve">т </w:t>
      </w:r>
      <w:r w:rsidR="00703EB7" w:rsidRPr="00B3737A">
        <w:rPr>
          <w:sz w:val="28"/>
          <w:szCs w:val="28"/>
        </w:rPr>
        <w:t>от 26 до 28</w:t>
      </w:r>
      <w:r w:rsidR="001A4BBA" w:rsidRPr="00B3737A">
        <w:rPr>
          <w:sz w:val="28"/>
          <w:szCs w:val="28"/>
        </w:rPr>
        <w:t>%</w:t>
      </w:r>
      <w:r w:rsidRPr="00B3737A">
        <w:rPr>
          <w:sz w:val="28"/>
          <w:szCs w:val="28"/>
        </w:rPr>
        <w:t xml:space="preserve">. </w:t>
      </w:r>
      <w:r w:rsidR="00C812FB" w:rsidRPr="00B3737A">
        <w:rPr>
          <w:sz w:val="28"/>
          <w:szCs w:val="28"/>
        </w:rPr>
        <w:t xml:space="preserve">На </w:t>
      </w:r>
      <w:r w:rsidR="007D0A82" w:rsidRPr="00B3737A">
        <w:rPr>
          <w:sz w:val="28"/>
          <w:szCs w:val="28"/>
        </w:rPr>
        <w:t>территории</w:t>
      </w:r>
      <w:r w:rsidR="00C812FB" w:rsidRPr="00B3737A">
        <w:rPr>
          <w:sz w:val="28"/>
          <w:szCs w:val="28"/>
        </w:rPr>
        <w:t xml:space="preserve"> городского поселения добычу газа природного осуществляет </w:t>
      </w:r>
      <w:r w:rsidR="00C812FB" w:rsidRPr="00B3737A">
        <w:rPr>
          <w:color w:val="000000"/>
          <w:sz w:val="28"/>
          <w:szCs w:val="28"/>
        </w:rPr>
        <w:t xml:space="preserve">Пунгинское ЛПУ МГ </w:t>
      </w:r>
      <w:r w:rsidR="007D0A82" w:rsidRPr="00B3737A">
        <w:rPr>
          <w:color w:val="000000"/>
          <w:sz w:val="28"/>
          <w:szCs w:val="28"/>
        </w:rPr>
        <w:t>ОО</w:t>
      </w:r>
      <w:r w:rsidR="00C812FB" w:rsidRPr="00B3737A">
        <w:rPr>
          <w:color w:val="000000"/>
          <w:sz w:val="28"/>
          <w:szCs w:val="28"/>
        </w:rPr>
        <w:t>О «</w:t>
      </w:r>
      <w:r w:rsidR="007D0A82" w:rsidRPr="00B3737A">
        <w:rPr>
          <w:color w:val="000000"/>
          <w:sz w:val="28"/>
          <w:szCs w:val="28"/>
        </w:rPr>
        <w:t>Газпром трансгаз Югорск</w:t>
      </w:r>
      <w:r w:rsidR="00C812FB" w:rsidRPr="00B3737A">
        <w:rPr>
          <w:color w:val="000000"/>
          <w:sz w:val="28"/>
          <w:szCs w:val="28"/>
        </w:rPr>
        <w:t>»</w:t>
      </w:r>
      <w:r w:rsidR="007D0A82" w:rsidRPr="00B3737A">
        <w:rPr>
          <w:color w:val="000000"/>
          <w:sz w:val="28"/>
          <w:szCs w:val="28"/>
        </w:rPr>
        <w:t>.</w:t>
      </w:r>
      <w:r w:rsidR="002D32F0" w:rsidRPr="00B3737A">
        <w:rPr>
          <w:color w:val="000000"/>
          <w:sz w:val="28"/>
          <w:szCs w:val="28"/>
        </w:rPr>
        <w:t xml:space="preserve"> Ежегодно предприятием добывается </w:t>
      </w:r>
      <w:r w:rsidR="001D195D" w:rsidRPr="00B3737A">
        <w:rPr>
          <w:color w:val="000000"/>
          <w:sz w:val="28"/>
          <w:szCs w:val="28"/>
        </w:rPr>
        <w:t>около</w:t>
      </w:r>
      <w:r w:rsidR="00BD0BEB" w:rsidRPr="00B3737A">
        <w:rPr>
          <w:color w:val="000000"/>
          <w:sz w:val="28"/>
          <w:szCs w:val="28"/>
        </w:rPr>
        <w:t xml:space="preserve"> 2</w:t>
      </w:r>
      <w:r w:rsidR="001A4BBA" w:rsidRPr="00B3737A">
        <w:rPr>
          <w:color w:val="000000"/>
          <w:sz w:val="28"/>
          <w:szCs w:val="28"/>
        </w:rPr>
        <w:t>0</w:t>
      </w:r>
      <w:r w:rsidR="00BD0BEB" w:rsidRPr="00B3737A">
        <w:rPr>
          <w:color w:val="000000"/>
          <w:sz w:val="28"/>
          <w:szCs w:val="28"/>
        </w:rPr>
        <w:t>,0</w:t>
      </w:r>
      <w:r w:rsidR="00D66797" w:rsidRPr="00B3737A">
        <w:rPr>
          <w:color w:val="000000"/>
          <w:sz w:val="28"/>
          <w:szCs w:val="28"/>
        </w:rPr>
        <w:t>0</w:t>
      </w:r>
      <w:r w:rsidR="00BD0BEB" w:rsidRPr="00B3737A">
        <w:rPr>
          <w:color w:val="000000"/>
          <w:sz w:val="28"/>
          <w:szCs w:val="28"/>
        </w:rPr>
        <w:t xml:space="preserve"> </w:t>
      </w:r>
      <w:r w:rsidR="002D32F0" w:rsidRPr="00B3737A">
        <w:rPr>
          <w:color w:val="000000"/>
          <w:sz w:val="28"/>
          <w:szCs w:val="28"/>
        </w:rPr>
        <w:t>млн. куб.</w:t>
      </w:r>
      <w:r w:rsidR="00583CBE" w:rsidRPr="00B3737A">
        <w:rPr>
          <w:color w:val="000000"/>
          <w:sz w:val="28"/>
          <w:szCs w:val="28"/>
        </w:rPr>
        <w:t xml:space="preserve"> </w:t>
      </w:r>
      <w:r w:rsidR="002D32F0" w:rsidRPr="00B3737A">
        <w:rPr>
          <w:color w:val="000000"/>
          <w:sz w:val="28"/>
          <w:szCs w:val="28"/>
        </w:rPr>
        <w:t>м</w:t>
      </w:r>
      <w:r w:rsidR="00E737B1" w:rsidRPr="00B3737A">
        <w:rPr>
          <w:color w:val="000000"/>
          <w:sz w:val="28"/>
          <w:szCs w:val="28"/>
        </w:rPr>
        <w:t>.</w:t>
      </w:r>
      <w:r w:rsidR="002D32F0" w:rsidRPr="00B3737A">
        <w:rPr>
          <w:color w:val="000000"/>
          <w:sz w:val="28"/>
          <w:szCs w:val="28"/>
        </w:rPr>
        <w:t xml:space="preserve"> газа. Общий объем добычи направлен на внутренне</w:t>
      </w:r>
      <w:r w:rsidR="00E96CF3" w:rsidRPr="00B3737A">
        <w:rPr>
          <w:color w:val="000000"/>
          <w:sz w:val="28"/>
          <w:szCs w:val="28"/>
        </w:rPr>
        <w:t>е</w:t>
      </w:r>
      <w:r w:rsidR="002D32F0" w:rsidRPr="00B3737A">
        <w:rPr>
          <w:color w:val="000000"/>
          <w:sz w:val="28"/>
          <w:szCs w:val="28"/>
        </w:rPr>
        <w:t xml:space="preserve"> потребление нужд предприятий и населения поселка Березово. П</w:t>
      </w:r>
      <w:r w:rsidR="00086E69" w:rsidRPr="00B3737A">
        <w:rPr>
          <w:color w:val="000000"/>
          <w:sz w:val="28"/>
          <w:szCs w:val="28"/>
        </w:rPr>
        <w:t>рогноз</w:t>
      </w:r>
      <w:r w:rsidR="00844387" w:rsidRPr="00B3737A">
        <w:rPr>
          <w:color w:val="000000"/>
          <w:sz w:val="28"/>
          <w:szCs w:val="28"/>
        </w:rPr>
        <w:t>ные параметры</w:t>
      </w:r>
      <w:r w:rsidR="00086E69" w:rsidRPr="00B3737A">
        <w:rPr>
          <w:color w:val="000000"/>
          <w:sz w:val="28"/>
          <w:szCs w:val="28"/>
        </w:rPr>
        <w:t xml:space="preserve"> </w:t>
      </w:r>
      <w:r w:rsidR="006026D9" w:rsidRPr="00B3737A">
        <w:rPr>
          <w:color w:val="000000"/>
          <w:sz w:val="28"/>
          <w:szCs w:val="28"/>
        </w:rPr>
        <w:t xml:space="preserve">объемов добычи </w:t>
      </w:r>
      <w:r w:rsidR="00086E69" w:rsidRPr="00B3737A">
        <w:rPr>
          <w:color w:val="000000"/>
          <w:sz w:val="28"/>
          <w:szCs w:val="28"/>
        </w:rPr>
        <w:t>до 202</w:t>
      </w:r>
      <w:r w:rsidR="006D01F4" w:rsidRPr="00B3737A">
        <w:rPr>
          <w:color w:val="000000"/>
          <w:sz w:val="28"/>
          <w:szCs w:val="28"/>
        </w:rPr>
        <w:t>8</w:t>
      </w:r>
      <w:r w:rsidR="002D32F0" w:rsidRPr="00B3737A">
        <w:rPr>
          <w:color w:val="000000"/>
          <w:sz w:val="28"/>
          <w:szCs w:val="28"/>
        </w:rPr>
        <w:t xml:space="preserve"> года </w:t>
      </w:r>
      <w:r w:rsidR="006026D9" w:rsidRPr="00B3737A">
        <w:rPr>
          <w:color w:val="000000"/>
          <w:sz w:val="28"/>
          <w:szCs w:val="28"/>
        </w:rPr>
        <w:t xml:space="preserve">сохранит позиции </w:t>
      </w:r>
      <w:r w:rsidR="002D32F0" w:rsidRPr="00B3737A">
        <w:rPr>
          <w:color w:val="000000"/>
          <w:sz w:val="28"/>
          <w:szCs w:val="28"/>
        </w:rPr>
        <w:t xml:space="preserve">на уровне предыдущих лет с учетом ввода в эксплуатацию новых объектов промышленности, социальной и жилищной сфер. </w:t>
      </w:r>
    </w:p>
    <w:p w:rsidR="009834BF" w:rsidRPr="00B3737A" w:rsidRDefault="009834BF" w:rsidP="00C603D0">
      <w:pPr>
        <w:spacing w:line="276" w:lineRule="auto"/>
        <w:ind w:firstLine="709"/>
        <w:jc w:val="both"/>
        <w:rPr>
          <w:sz w:val="28"/>
          <w:szCs w:val="28"/>
        </w:rPr>
      </w:pPr>
      <w:r w:rsidRPr="00B3737A">
        <w:rPr>
          <w:sz w:val="28"/>
          <w:szCs w:val="28"/>
        </w:rPr>
        <w:t>2. Обрабатывающая промышленность.</w:t>
      </w:r>
    </w:p>
    <w:p w:rsidR="00262F0E" w:rsidRPr="00B3737A" w:rsidRDefault="00CB2524" w:rsidP="00262F0E">
      <w:pPr>
        <w:spacing w:line="276" w:lineRule="auto"/>
        <w:ind w:firstLine="709"/>
        <w:jc w:val="both"/>
        <w:rPr>
          <w:sz w:val="28"/>
          <w:szCs w:val="28"/>
        </w:rPr>
      </w:pPr>
      <w:r w:rsidRPr="00B3737A">
        <w:rPr>
          <w:sz w:val="28"/>
          <w:szCs w:val="28"/>
        </w:rPr>
        <w:lastRenderedPageBreak/>
        <w:t>В структуре промышленного производства</w:t>
      </w:r>
      <w:r w:rsidR="006D01F4" w:rsidRPr="00B3737A">
        <w:rPr>
          <w:sz w:val="28"/>
          <w:szCs w:val="28"/>
        </w:rPr>
        <w:t xml:space="preserve"> поселения наименьшую </w:t>
      </w:r>
      <w:r w:rsidRPr="00B3737A">
        <w:rPr>
          <w:sz w:val="28"/>
          <w:szCs w:val="28"/>
        </w:rPr>
        <w:t>дол</w:t>
      </w:r>
      <w:r w:rsidR="006D01F4" w:rsidRPr="00B3737A">
        <w:rPr>
          <w:sz w:val="28"/>
          <w:szCs w:val="28"/>
        </w:rPr>
        <w:t>ю занимает</w:t>
      </w:r>
      <w:r w:rsidRPr="00B3737A">
        <w:rPr>
          <w:sz w:val="28"/>
          <w:szCs w:val="28"/>
        </w:rPr>
        <w:t xml:space="preserve"> обрабатывающ</w:t>
      </w:r>
      <w:r w:rsidR="006D01F4" w:rsidRPr="00B3737A">
        <w:rPr>
          <w:sz w:val="28"/>
          <w:szCs w:val="28"/>
        </w:rPr>
        <w:t>ая</w:t>
      </w:r>
      <w:r w:rsidRPr="00B3737A">
        <w:rPr>
          <w:sz w:val="28"/>
          <w:szCs w:val="28"/>
        </w:rPr>
        <w:t xml:space="preserve"> промышленност</w:t>
      </w:r>
      <w:r w:rsidR="006D01F4" w:rsidRPr="00B3737A">
        <w:rPr>
          <w:sz w:val="28"/>
          <w:szCs w:val="28"/>
        </w:rPr>
        <w:t>ь, которая</w:t>
      </w:r>
      <w:r w:rsidR="00844387" w:rsidRPr="00B3737A">
        <w:rPr>
          <w:sz w:val="28"/>
          <w:szCs w:val="28"/>
        </w:rPr>
        <w:t xml:space="preserve"> в 2023 году</w:t>
      </w:r>
      <w:r w:rsidR="006D01F4" w:rsidRPr="00B3737A">
        <w:rPr>
          <w:sz w:val="28"/>
          <w:szCs w:val="28"/>
        </w:rPr>
        <w:t xml:space="preserve"> </w:t>
      </w:r>
      <w:r w:rsidR="00F8481B" w:rsidRPr="00B3737A">
        <w:rPr>
          <w:sz w:val="28"/>
          <w:szCs w:val="28"/>
        </w:rPr>
        <w:t>составила</w:t>
      </w:r>
      <w:r w:rsidR="006D01F4" w:rsidRPr="00B3737A">
        <w:rPr>
          <w:sz w:val="28"/>
          <w:szCs w:val="28"/>
        </w:rPr>
        <w:t xml:space="preserve"> 11</w:t>
      </w:r>
      <w:r w:rsidR="00292391" w:rsidRPr="00B3737A">
        <w:rPr>
          <w:sz w:val="28"/>
          <w:szCs w:val="28"/>
        </w:rPr>
        <w:t>%</w:t>
      </w:r>
      <w:r w:rsidR="00262F0E" w:rsidRPr="00B3737A">
        <w:rPr>
          <w:sz w:val="28"/>
          <w:szCs w:val="28"/>
        </w:rPr>
        <w:t>. Существенное влияние на о</w:t>
      </w:r>
      <w:r w:rsidR="00F8481B" w:rsidRPr="00B3737A">
        <w:rPr>
          <w:sz w:val="28"/>
          <w:szCs w:val="28"/>
        </w:rPr>
        <w:t xml:space="preserve">бщий объем отгрузки </w:t>
      </w:r>
      <w:r w:rsidR="00262F0E" w:rsidRPr="00B3737A">
        <w:rPr>
          <w:sz w:val="28"/>
          <w:szCs w:val="28"/>
        </w:rPr>
        <w:t xml:space="preserve">отрасли оказывает рыбодобывающие и перерабатывающие производства. </w:t>
      </w:r>
    </w:p>
    <w:p w:rsidR="00F8481B" w:rsidRPr="00B3737A" w:rsidRDefault="00CB2524" w:rsidP="00F8481B">
      <w:pPr>
        <w:spacing w:line="276" w:lineRule="auto"/>
        <w:ind w:firstLine="709"/>
        <w:jc w:val="both"/>
        <w:rPr>
          <w:sz w:val="28"/>
          <w:szCs w:val="28"/>
        </w:rPr>
      </w:pPr>
      <w:r w:rsidRPr="00B3737A">
        <w:rPr>
          <w:sz w:val="28"/>
          <w:szCs w:val="28"/>
        </w:rPr>
        <w:t>Секторы обрабатывающего промышленного производства ориентированы на в</w:t>
      </w:r>
      <w:r w:rsidR="00577401" w:rsidRPr="00B3737A">
        <w:rPr>
          <w:sz w:val="28"/>
          <w:szCs w:val="28"/>
        </w:rPr>
        <w:t>нутренний потребительский спрос</w:t>
      </w:r>
      <w:r w:rsidR="00F66A39" w:rsidRPr="00B3737A">
        <w:rPr>
          <w:sz w:val="28"/>
          <w:szCs w:val="28"/>
        </w:rPr>
        <w:t xml:space="preserve">. </w:t>
      </w:r>
      <w:r w:rsidR="00577401" w:rsidRPr="00B3737A">
        <w:rPr>
          <w:sz w:val="28"/>
          <w:szCs w:val="28"/>
        </w:rPr>
        <w:t>П</w:t>
      </w:r>
      <w:r w:rsidRPr="00B3737A">
        <w:rPr>
          <w:sz w:val="28"/>
          <w:szCs w:val="28"/>
        </w:rPr>
        <w:t>рогнозн</w:t>
      </w:r>
      <w:r w:rsidR="00577401" w:rsidRPr="00B3737A">
        <w:rPr>
          <w:sz w:val="28"/>
          <w:szCs w:val="28"/>
        </w:rPr>
        <w:t>ый</w:t>
      </w:r>
      <w:r w:rsidRPr="00B3737A">
        <w:rPr>
          <w:sz w:val="28"/>
          <w:szCs w:val="28"/>
        </w:rPr>
        <w:t xml:space="preserve"> период </w:t>
      </w:r>
      <w:r w:rsidR="00292391" w:rsidRPr="00B3737A">
        <w:rPr>
          <w:sz w:val="28"/>
          <w:szCs w:val="28"/>
        </w:rPr>
        <w:t>име</w:t>
      </w:r>
      <w:r w:rsidR="00577401" w:rsidRPr="00B3737A">
        <w:rPr>
          <w:sz w:val="28"/>
          <w:szCs w:val="28"/>
        </w:rPr>
        <w:t>е</w:t>
      </w:r>
      <w:r w:rsidR="00292391" w:rsidRPr="00B3737A">
        <w:rPr>
          <w:sz w:val="28"/>
          <w:szCs w:val="28"/>
        </w:rPr>
        <w:t xml:space="preserve">т </w:t>
      </w:r>
      <w:r w:rsidR="00E64755" w:rsidRPr="00B3737A">
        <w:rPr>
          <w:sz w:val="28"/>
          <w:szCs w:val="28"/>
        </w:rPr>
        <w:t>пост</w:t>
      </w:r>
      <w:r w:rsidR="00865E28" w:rsidRPr="00B3737A">
        <w:rPr>
          <w:sz w:val="28"/>
          <w:szCs w:val="28"/>
        </w:rPr>
        <w:t>епенную динамику восстановления,</w:t>
      </w:r>
      <w:r w:rsidR="00F8481B" w:rsidRPr="00B3737A">
        <w:rPr>
          <w:sz w:val="28"/>
          <w:szCs w:val="28"/>
        </w:rPr>
        <w:t xml:space="preserve"> которая сформирована от 11,7% до 12,3%.</w:t>
      </w:r>
    </w:p>
    <w:p w:rsidR="00CB2524" w:rsidRPr="00B3737A" w:rsidRDefault="00CB2524" w:rsidP="00C603D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B3737A">
        <w:rPr>
          <w:sz w:val="28"/>
          <w:szCs w:val="28"/>
        </w:rPr>
        <w:t>Обрабатывающие производства городского поселения Березово</w:t>
      </w:r>
      <w:r w:rsidR="000269FE" w:rsidRPr="00B3737A">
        <w:rPr>
          <w:sz w:val="28"/>
          <w:szCs w:val="28"/>
        </w:rPr>
        <w:t xml:space="preserve"> </w:t>
      </w:r>
      <w:r w:rsidRPr="00B3737A">
        <w:rPr>
          <w:sz w:val="28"/>
          <w:szCs w:val="28"/>
        </w:rPr>
        <w:t xml:space="preserve">представлены: </w:t>
      </w:r>
    </w:p>
    <w:p w:rsidR="00A45952" w:rsidRPr="00B3737A" w:rsidRDefault="009834BF" w:rsidP="00C603D0">
      <w:pPr>
        <w:spacing w:line="276" w:lineRule="auto"/>
        <w:ind w:firstLine="709"/>
        <w:jc w:val="both"/>
        <w:rPr>
          <w:sz w:val="28"/>
          <w:szCs w:val="28"/>
        </w:rPr>
      </w:pPr>
      <w:r w:rsidRPr="00B3737A">
        <w:rPr>
          <w:sz w:val="28"/>
          <w:szCs w:val="28"/>
        </w:rPr>
        <w:t>2.1.</w:t>
      </w:r>
      <w:r w:rsidR="00A45952" w:rsidRPr="00B3737A">
        <w:rPr>
          <w:sz w:val="28"/>
          <w:szCs w:val="28"/>
        </w:rPr>
        <w:t>Предприятиями по производству пищевых продуктов:</w:t>
      </w:r>
    </w:p>
    <w:p w:rsidR="00AC6777" w:rsidRPr="00B3737A" w:rsidRDefault="009834BF" w:rsidP="006D01F4">
      <w:pPr>
        <w:spacing w:line="276" w:lineRule="auto"/>
        <w:ind w:firstLine="709"/>
        <w:jc w:val="both"/>
        <w:rPr>
          <w:sz w:val="28"/>
          <w:szCs w:val="28"/>
        </w:rPr>
      </w:pPr>
      <w:r w:rsidRPr="00B3737A">
        <w:rPr>
          <w:sz w:val="28"/>
          <w:szCs w:val="28"/>
        </w:rPr>
        <w:t>2</w:t>
      </w:r>
      <w:r w:rsidR="00AC6777" w:rsidRPr="00B3737A">
        <w:rPr>
          <w:sz w:val="28"/>
          <w:szCs w:val="28"/>
        </w:rPr>
        <w:t>.1.</w:t>
      </w:r>
      <w:r w:rsidRPr="00B3737A">
        <w:rPr>
          <w:sz w:val="28"/>
          <w:szCs w:val="28"/>
        </w:rPr>
        <w:t>1.</w:t>
      </w:r>
      <w:r w:rsidR="00AC6777" w:rsidRPr="00B3737A">
        <w:rPr>
          <w:sz w:val="28"/>
          <w:szCs w:val="28"/>
        </w:rPr>
        <w:t xml:space="preserve"> </w:t>
      </w:r>
      <w:r w:rsidR="006D01F4" w:rsidRPr="00B3737A">
        <w:rPr>
          <w:sz w:val="28"/>
          <w:szCs w:val="28"/>
        </w:rPr>
        <w:t xml:space="preserve">В 2023 году на территории гп. Березово увеличилось количество производителей </w:t>
      </w:r>
      <w:r w:rsidR="00CB2524" w:rsidRPr="00B3737A">
        <w:rPr>
          <w:sz w:val="28"/>
          <w:szCs w:val="28"/>
        </w:rPr>
        <w:t xml:space="preserve">хлеба и хлебобулочных изделий </w:t>
      </w:r>
      <w:r w:rsidR="006D01F4" w:rsidRPr="00B3737A">
        <w:rPr>
          <w:sz w:val="28"/>
          <w:szCs w:val="28"/>
        </w:rPr>
        <w:t xml:space="preserve">с </w:t>
      </w:r>
      <w:r w:rsidR="00AC6777" w:rsidRPr="00B3737A">
        <w:rPr>
          <w:sz w:val="28"/>
          <w:szCs w:val="28"/>
        </w:rPr>
        <w:t>4</w:t>
      </w:r>
      <w:r w:rsidR="00CB2524" w:rsidRPr="00B3737A">
        <w:rPr>
          <w:sz w:val="28"/>
          <w:szCs w:val="28"/>
        </w:rPr>
        <w:t xml:space="preserve"> </w:t>
      </w:r>
      <w:r w:rsidR="006D01F4" w:rsidRPr="00B3737A">
        <w:rPr>
          <w:sz w:val="28"/>
          <w:szCs w:val="28"/>
        </w:rPr>
        <w:t xml:space="preserve">до 5 единиц, </w:t>
      </w:r>
      <w:r w:rsidR="00CB2524" w:rsidRPr="00B3737A">
        <w:rPr>
          <w:sz w:val="28"/>
          <w:szCs w:val="28"/>
        </w:rPr>
        <w:t>производ</w:t>
      </w:r>
      <w:r w:rsidR="006D01F4" w:rsidRPr="00B3737A">
        <w:rPr>
          <w:sz w:val="28"/>
          <w:szCs w:val="28"/>
        </w:rPr>
        <w:t>ство осуществляется</w:t>
      </w:r>
      <w:r w:rsidR="00CB2524" w:rsidRPr="00B3737A">
        <w:rPr>
          <w:sz w:val="28"/>
          <w:szCs w:val="28"/>
        </w:rPr>
        <w:t xml:space="preserve"> в </w:t>
      </w:r>
      <w:r w:rsidR="006D01F4" w:rsidRPr="00B3737A">
        <w:rPr>
          <w:sz w:val="28"/>
          <w:szCs w:val="28"/>
        </w:rPr>
        <w:t xml:space="preserve">7 </w:t>
      </w:r>
      <w:r w:rsidR="00CB2524" w:rsidRPr="00B3737A">
        <w:rPr>
          <w:sz w:val="28"/>
          <w:szCs w:val="28"/>
        </w:rPr>
        <w:t>пекарнях различной формы собственности</w:t>
      </w:r>
      <w:r w:rsidR="006D01F4" w:rsidRPr="00B3737A">
        <w:rPr>
          <w:sz w:val="28"/>
          <w:szCs w:val="28"/>
        </w:rPr>
        <w:t xml:space="preserve"> (2022 – 6 пекарен)</w:t>
      </w:r>
      <w:r w:rsidR="00CB2524" w:rsidRPr="00B3737A">
        <w:rPr>
          <w:sz w:val="28"/>
          <w:szCs w:val="28"/>
        </w:rPr>
        <w:t xml:space="preserve">. </w:t>
      </w:r>
    </w:p>
    <w:p w:rsidR="00C712B2" w:rsidRPr="00B3737A" w:rsidRDefault="00CB2524" w:rsidP="00C603D0">
      <w:pPr>
        <w:tabs>
          <w:tab w:val="left" w:pos="540"/>
        </w:tabs>
        <w:spacing w:line="276" w:lineRule="auto"/>
        <w:ind w:firstLine="708"/>
        <w:jc w:val="both"/>
        <w:rPr>
          <w:sz w:val="28"/>
          <w:szCs w:val="28"/>
        </w:rPr>
      </w:pPr>
      <w:r w:rsidRPr="00B3737A">
        <w:rPr>
          <w:sz w:val="28"/>
          <w:szCs w:val="28"/>
        </w:rPr>
        <w:t>Наибольший объем выработки осуществл</w:t>
      </w:r>
      <w:r w:rsidR="001B0A19" w:rsidRPr="00B3737A">
        <w:rPr>
          <w:sz w:val="28"/>
          <w:szCs w:val="28"/>
        </w:rPr>
        <w:t>яется пекарней Березовского ППО</w:t>
      </w:r>
      <w:r w:rsidR="006D01F4" w:rsidRPr="00B3737A">
        <w:rPr>
          <w:sz w:val="28"/>
          <w:szCs w:val="28"/>
        </w:rPr>
        <w:t xml:space="preserve"> (86</w:t>
      </w:r>
      <w:r w:rsidR="008A2A53" w:rsidRPr="00B3737A">
        <w:rPr>
          <w:sz w:val="28"/>
          <w:szCs w:val="28"/>
        </w:rPr>
        <w:t>%)</w:t>
      </w:r>
      <w:r w:rsidR="001B0A19" w:rsidRPr="00B3737A">
        <w:rPr>
          <w:sz w:val="28"/>
          <w:szCs w:val="28"/>
        </w:rPr>
        <w:t>.</w:t>
      </w:r>
      <w:r w:rsidRPr="00B3737A">
        <w:rPr>
          <w:sz w:val="28"/>
          <w:szCs w:val="28"/>
        </w:rPr>
        <w:t xml:space="preserve"> </w:t>
      </w:r>
      <w:r w:rsidR="001B0A19" w:rsidRPr="00B3737A">
        <w:rPr>
          <w:sz w:val="28"/>
          <w:szCs w:val="28"/>
        </w:rPr>
        <w:t xml:space="preserve">Общий объем производства </w:t>
      </w:r>
      <w:r w:rsidR="00C712B2" w:rsidRPr="00B3737A">
        <w:rPr>
          <w:sz w:val="28"/>
          <w:szCs w:val="28"/>
        </w:rPr>
        <w:t>202</w:t>
      </w:r>
      <w:r w:rsidR="006D01F4" w:rsidRPr="00B3737A">
        <w:rPr>
          <w:sz w:val="28"/>
          <w:szCs w:val="28"/>
        </w:rPr>
        <w:t>3</w:t>
      </w:r>
      <w:r w:rsidR="00C712B2" w:rsidRPr="00B3737A">
        <w:rPr>
          <w:sz w:val="28"/>
          <w:szCs w:val="28"/>
        </w:rPr>
        <w:t xml:space="preserve"> года:</w:t>
      </w:r>
    </w:p>
    <w:p w:rsidR="00C712B2" w:rsidRPr="00B3737A" w:rsidRDefault="00C712B2" w:rsidP="00C603D0">
      <w:pPr>
        <w:tabs>
          <w:tab w:val="left" w:pos="540"/>
        </w:tabs>
        <w:spacing w:line="276" w:lineRule="auto"/>
        <w:ind w:firstLine="708"/>
        <w:jc w:val="both"/>
        <w:rPr>
          <w:sz w:val="28"/>
          <w:szCs w:val="28"/>
        </w:rPr>
      </w:pPr>
      <w:r w:rsidRPr="00B3737A">
        <w:rPr>
          <w:sz w:val="28"/>
          <w:szCs w:val="28"/>
        </w:rPr>
        <w:t xml:space="preserve">- хлебных изделий сократился на </w:t>
      </w:r>
      <w:r w:rsidR="00F8481B" w:rsidRPr="00B3737A">
        <w:rPr>
          <w:sz w:val="28"/>
          <w:szCs w:val="28"/>
        </w:rPr>
        <w:t>2,26</w:t>
      </w:r>
      <w:r w:rsidRPr="00B3737A">
        <w:rPr>
          <w:sz w:val="28"/>
          <w:szCs w:val="28"/>
        </w:rPr>
        <w:t xml:space="preserve">% и </w:t>
      </w:r>
      <w:r w:rsidR="001B0A19" w:rsidRPr="00B3737A">
        <w:rPr>
          <w:sz w:val="28"/>
          <w:szCs w:val="28"/>
        </w:rPr>
        <w:t>составил</w:t>
      </w:r>
      <w:r w:rsidR="008C1B00" w:rsidRPr="00B3737A">
        <w:rPr>
          <w:sz w:val="28"/>
          <w:szCs w:val="28"/>
        </w:rPr>
        <w:t xml:space="preserve"> </w:t>
      </w:r>
      <w:r w:rsidR="00F8481B" w:rsidRPr="00B3737A">
        <w:rPr>
          <w:sz w:val="28"/>
          <w:szCs w:val="28"/>
        </w:rPr>
        <w:t>293,10</w:t>
      </w:r>
      <w:r w:rsidR="001B0A19" w:rsidRPr="00B3737A">
        <w:rPr>
          <w:sz w:val="28"/>
          <w:szCs w:val="28"/>
        </w:rPr>
        <w:t xml:space="preserve"> тн.</w:t>
      </w:r>
      <w:r w:rsidR="00AC6777" w:rsidRPr="00B3737A">
        <w:rPr>
          <w:sz w:val="28"/>
          <w:szCs w:val="28"/>
        </w:rPr>
        <w:t xml:space="preserve">, в том числе хлеба – </w:t>
      </w:r>
      <w:r w:rsidR="00F8481B" w:rsidRPr="00B3737A">
        <w:rPr>
          <w:sz w:val="28"/>
          <w:szCs w:val="28"/>
        </w:rPr>
        <w:t>265,13</w:t>
      </w:r>
      <w:r w:rsidR="00AC6777" w:rsidRPr="00B3737A">
        <w:rPr>
          <w:sz w:val="28"/>
          <w:szCs w:val="28"/>
        </w:rPr>
        <w:t xml:space="preserve"> тн, хлебобулочных изделий – </w:t>
      </w:r>
      <w:r w:rsidR="00F8481B" w:rsidRPr="00B3737A">
        <w:rPr>
          <w:sz w:val="28"/>
          <w:szCs w:val="28"/>
        </w:rPr>
        <w:t>27,97</w:t>
      </w:r>
      <w:r w:rsidRPr="00B3737A">
        <w:rPr>
          <w:sz w:val="28"/>
          <w:szCs w:val="28"/>
        </w:rPr>
        <w:t xml:space="preserve"> тн;</w:t>
      </w:r>
    </w:p>
    <w:p w:rsidR="00AC6777" w:rsidRPr="00B3737A" w:rsidRDefault="00C712B2" w:rsidP="00C603D0">
      <w:pPr>
        <w:tabs>
          <w:tab w:val="left" w:pos="540"/>
        </w:tabs>
        <w:spacing w:line="276" w:lineRule="auto"/>
        <w:ind w:firstLine="708"/>
        <w:jc w:val="both"/>
        <w:rPr>
          <w:sz w:val="28"/>
          <w:szCs w:val="28"/>
        </w:rPr>
      </w:pPr>
      <w:r w:rsidRPr="00B3737A">
        <w:rPr>
          <w:sz w:val="28"/>
          <w:szCs w:val="28"/>
        </w:rPr>
        <w:t>-</w:t>
      </w:r>
      <w:r w:rsidR="00F023AD" w:rsidRPr="00B3737A">
        <w:rPr>
          <w:sz w:val="28"/>
          <w:szCs w:val="28"/>
        </w:rPr>
        <w:t xml:space="preserve"> кондитерских изделий </w:t>
      </w:r>
      <w:r w:rsidRPr="00B3737A">
        <w:rPr>
          <w:sz w:val="28"/>
          <w:szCs w:val="28"/>
        </w:rPr>
        <w:t xml:space="preserve">на </w:t>
      </w:r>
      <w:r w:rsidR="00F8481B" w:rsidRPr="00B3737A">
        <w:rPr>
          <w:sz w:val="28"/>
          <w:szCs w:val="28"/>
        </w:rPr>
        <w:t>40</w:t>
      </w:r>
      <w:r w:rsidRPr="00B3737A">
        <w:rPr>
          <w:sz w:val="28"/>
          <w:szCs w:val="28"/>
        </w:rPr>
        <w:t xml:space="preserve">% и </w:t>
      </w:r>
      <w:r w:rsidR="00F8481B" w:rsidRPr="00B3737A">
        <w:rPr>
          <w:sz w:val="28"/>
          <w:szCs w:val="28"/>
        </w:rPr>
        <w:t>составил</w:t>
      </w:r>
      <w:r w:rsidRPr="00B3737A">
        <w:rPr>
          <w:sz w:val="28"/>
          <w:szCs w:val="28"/>
        </w:rPr>
        <w:t xml:space="preserve"> </w:t>
      </w:r>
      <w:r w:rsidR="00F8481B" w:rsidRPr="00B3737A">
        <w:rPr>
          <w:sz w:val="28"/>
          <w:szCs w:val="28"/>
        </w:rPr>
        <w:t>6,14</w:t>
      </w:r>
      <w:r w:rsidR="00F023AD" w:rsidRPr="00B3737A">
        <w:rPr>
          <w:sz w:val="28"/>
          <w:szCs w:val="28"/>
        </w:rPr>
        <w:t xml:space="preserve"> тн.</w:t>
      </w:r>
    </w:p>
    <w:p w:rsidR="00C712B2" w:rsidRPr="00B3737A" w:rsidRDefault="00C712B2" w:rsidP="00C603D0">
      <w:pPr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 w:rsidRPr="00B3737A">
        <w:rPr>
          <w:sz w:val="28"/>
          <w:szCs w:val="28"/>
        </w:rPr>
        <w:tab/>
        <w:t xml:space="preserve">Снижение объемов выработки хлеба и хлебобулочной продукции отражает расширение гастрономического разнообразия в пользу мясо - молочной и растительной продукции, что свидетельствует о качественном изменении потребительской корзины населения территории. </w:t>
      </w:r>
    </w:p>
    <w:p w:rsidR="00AC6777" w:rsidRPr="00B3737A" w:rsidRDefault="00AC6777" w:rsidP="00C603D0">
      <w:pPr>
        <w:spacing w:line="276" w:lineRule="auto"/>
        <w:ind w:firstLine="708"/>
        <w:jc w:val="both"/>
        <w:rPr>
          <w:sz w:val="28"/>
          <w:szCs w:val="28"/>
        </w:rPr>
      </w:pPr>
      <w:r w:rsidRPr="00B3737A">
        <w:rPr>
          <w:sz w:val="28"/>
          <w:szCs w:val="28"/>
        </w:rPr>
        <w:t>В рамках поддержки местных производител</w:t>
      </w:r>
      <w:r w:rsidR="00DC7D39" w:rsidRPr="00B3737A">
        <w:rPr>
          <w:sz w:val="28"/>
          <w:szCs w:val="28"/>
        </w:rPr>
        <w:t xml:space="preserve">ей </w:t>
      </w:r>
      <w:r w:rsidR="00262F0E" w:rsidRPr="00B3737A">
        <w:rPr>
          <w:sz w:val="28"/>
          <w:szCs w:val="28"/>
        </w:rPr>
        <w:t xml:space="preserve">в 2023 году </w:t>
      </w:r>
      <w:r w:rsidR="00DC7D39" w:rsidRPr="00B3737A">
        <w:rPr>
          <w:sz w:val="28"/>
          <w:szCs w:val="28"/>
        </w:rPr>
        <w:t xml:space="preserve">выплачена субсидия в размере </w:t>
      </w:r>
      <w:r w:rsidR="00F8481B" w:rsidRPr="00B3737A">
        <w:rPr>
          <w:sz w:val="28"/>
          <w:szCs w:val="28"/>
        </w:rPr>
        <w:t>1,</w:t>
      </w:r>
      <w:r w:rsidR="00DC7D39" w:rsidRPr="00B3737A">
        <w:rPr>
          <w:sz w:val="28"/>
          <w:szCs w:val="28"/>
        </w:rPr>
        <w:t>0</w:t>
      </w:r>
      <w:r w:rsidRPr="00B3737A">
        <w:rPr>
          <w:sz w:val="28"/>
          <w:szCs w:val="28"/>
        </w:rPr>
        <w:t xml:space="preserve"> </w:t>
      </w:r>
      <w:r w:rsidR="00F8481B" w:rsidRPr="00B3737A">
        <w:rPr>
          <w:sz w:val="28"/>
          <w:szCs w:val="28"/>
        </w:rPr>
        <w:t>млн</w:t>
      </w:r>
      <w:r w:rsidRPr="00B3737A">
        <w:rPr>
          <w:sz w:val="28"/>
          <w:szCs w:val="28"/>
        </w:rPr>
        <w:t xml:space="preserve">. рублей на возмещение недополученных доходов в связи с производством хлеба в </w:t>
      </w:r>
      <w:r w:rsidR="00706C84" w:rsidRPr="00B3737A">
        <w:rPr>
          <w:sz w:val="28"/>
          <w:szCs w:val="28"/>
        </w:rPr>
        <w:t xml:space="preserve">труднодоступных национальных населенных пунктах </w:t>
      </w:r>
      <w:r w:rsidR="002176EB" w:rsidRPr="00B3737A">
        <w:rPr>
          <w:sz w:val="28"/>
          <w:szCs w:val="28"/>
        </w:rPr>
        <w:t xml:space="preserve">в </w:t>
      </w:r>
      <w:r w:rsidRPr="00B3737A">
        <w:rPr>
          <w:sz w:val="28"/>
          <w:szCs w:val="28"/>
        </w:rPr>
        <w:t xml:space="preserve">с. Теги и д. Шайтанка. </w:t>
      </w:r>
    </w:p>
    <w:p w:rsidR="00AC6777" w:rsidRPr="00B3737A" w:rsidRDefault="005D221E" w:rsidP="00C603D0">
      <w:pPr>
        <w:spacing w:line="276" w:lineRule="auto"/>
        <w:ind w:firstLine="709"/>
        <w:jc w:val="both"/>
        <w:rPr>
          <w:sz w:val="28"/>
          <w:szCs w:val="28"/>
        </w:rPr>
      </w:pPr>
      <w:r w:rsidRPr="00B3737A">
        <w:rPr>
          <w:sz w:val="28"/>
          <w:szCs w:val="28"/>
        </w:rPr>
        <w:t>Основные показатели п</w:t>
      </w:r>
      <w:r w:rsidR="00AC6777" w:rsidRPr="00B3737A">
        <w:rPr>
          <w:sz w:val="28"/>
          <w:szCs w:val="28"/>
        </w:rPr>
        <w:t>рогноз</w:t>
      </w:r>
      <w:r w:rsidRPr="00B3737A">
        <w:rPr>
          <w:sz w:val="28"/>
          <w:szCs w:val="28"/>
        </w:rPr>
        <w:t>а</w:t>
      </w:r>
      <w:r w:rsidR="00AC6777" w:rsidRPr="00B3737A">
        <w:rPr>
          <w:sz w:val="28"/>
          <w:szCs w:val="28"/>
        </w:rPr>
        <w:t xml:space="preserve"> до 202</w:t>
      </w:r>
      <w:r w:rsidR="00F8481B" w:rsidRPr="00B3737A">
        <w:rPr>
          <w:sz w:val="28"/>
          <w:szCs w:val="28"/>
        </w:rPr>
        <w:t>8</w:t>
      </w:r>
      <w:r w:rsidR="00AC6777" w:rsidRPr="00B3737A">
        <w:rPr>
          <w:sz w:val="28"/>
          <w:szCs w:val="28"/>
        </w:rPr>
        <w:t xml:space="preserve"> года по выпуску хлебобулочных изделий незначительны и состав</w:t>
      </w:r>
      <w:r w:rsidR="00D471EB" w:rsidRPr="00B3737A">
        <w:rPr>
          <w:sz w:val="28"/>
          <w:szCs w:val="28"/>
        </w:rPr>
        <w:t>я</w:t>
      </w:r>
      <w:r w:rsidR="00AC6777" w:rsidRPr="00B3737A">
        <w:rPr>
          <w:sz w:val="28"/>
          <w:szCs w:val="28"/>
        </w:rPr>
        <w:t xml:space="preserve">т </w:t>
      </w:r>
      <w:r w:rsidR="00F023AD" w:rsidRPr="00B3737A">
        <w:rPr>
          <w:sz w:val="28"/>
          <w:szCs w:val="28"/>
        </w:rPr>
        <w:t>100,0</w:t>
      </w:r>
      <w:r w:rsidR="00F8481B" w:rsidRPr="00B3737A">
        <w:rPr>
          <w:sz w:val="28"/>
          <w:szCs w:val="28"/>
        </w:rPr>
        <w:t>6</w:t>
      </w:r>
      <w:r w:rsidR="00AC6777" w:rsidRPr="00B3737A">
        <w:rPr>
          <w:sz w:val="28"/>
          <w:szCs w:val="28"/>
        </w:rPr>
        <w:t xml:space="preserve">% или </w:t>
      </w:r>
      <w:r w:rsidR="00F8481B" w:rsidRPr="00B3737A">
        <w:rPr>
          <w:sz w:val="28"/>
          <w:szCs w:val="28"/>
        </w:rPr>
        <w:t>293,47</w:t>
      </w:r>
      <w:r w:rsidR="00AC6777" w:rsidRPr="00B3737A">
        <w:rPr>
          <w:sz w:val="28"/>
          <w:szCs w:val="28"/>
        </w:rPr>
        <w:t xml:space="preserve"> тн</w:t>
      </w:r>
      <w:r w:rsidR="00F023AD" w:rsidRPr="00B3737A">
        <w:rPr>
          <w:sz w:val="28"/>
          <w:szCs w:val="28"/>
        </w:rPr>
        <w:t>, производс</w:t>
      </w:r>
      <w:r w:rsidR="00DC7D39" w:rsidRPr="00B3737A">
        <w:rPr>
          <w:sz w:val="28"/>
          <w:szCs w:val="28"/>
        </w:rPr>
        <w:t>тва кондитерских изделий до 100,</w:t>
      </w:r>
      <w:r w:rsidR="00F8481B" w:rsidRPr="00B3737A">
        <w:rPr>
          <w:sz w:val="28"/>
          <w:szCs w:val="28"/>
        </w:rPr>
        <w:t>11</w:t>
      </w:r>
      <w:r w:rsidR="00F023AD" w:rsidRPr="00B3737A">
        <w:rPr>
          <w:sz w:val="28"/>
          <w:szCs w:val="28"/>
        </w:rPr>
        <w:t xml:space="preserve">% или </w:t>
      </w:r>
      <w:r w:rsidR="00F8481B" w:rsidRPr="00B3737A">
        <w:rPr>
          <w:sz w:val="28"/>
          <w:szCs w:val="28"/>
        </w:rPr>
        <w:t>6,16</w:t>
      </w:r>
      <w:r w:rsidR="00F023AD" w:rsidRPr="00B3737A">
        <w:rPr>
          <w:sz w:val="28"/>
          <w:szCs w:val="28"/>
        </w:rPr>
        <w:t xml:space="preserve"> тн.</w:t>
      </w:r>
      <w:r w:rsidR="00AC6777" w:rsidRPr="00B3737A">
        <w:rPr>
          <w:sz w:val="28"/>
          <w:szCs w:val="28"/>
        </w:rPr>
        <w:t xml:space="preserve"> Сдерживающими факторами развития данного вида производства являются сложная транспортная схема доставки и рост стоимости сырья, а также завоз хлеба и хлебобулочной продукции из других регионов.</w:t>
      </w:r>
    </w:p>
    <w:p w:rsidR="005E4673" w:rsidRPr="00B3737A" w:rsidRDefault="009834BF" w:rsidP="00C603D0">
      <w:pPr>
        <w:spacing w:line="276" w:lineRule="auto"/>
        <w:ind w:right="-81" w:firstLine="709"/>
        <w:jc w:val="both"/>
        <w:rPr>
          <w:sz w:val="28"/>
          <w:szCs w:val="28"/>
        </w:rPr>
      </w:pPr>
      <w:r w:rsidRPr="00B3737A">
        <w:rPr>
          <w:sz w:val="28"/>
          <w:szCs w:val="28"/>
        </w:rPr>
        <w:t>2.1.2.</w:t>
      </w:r>
      <w:r w:rsidR="00AC6777" w:rsidRPr="00B3737A">
        <w:rPr>
          <w:sz w:val="28"/>
          <w:szCs w:val="28"/>
        </w:rPr>
        <w:t xml:space="preserve"> </w:t>
      </w:r>
      <w:r w:rsidR="005E4673" w:rsidRPr="00B3737A">
        <w:rPr>
          <w:sz w:val="28"/>
          <w:szCs w:val="28"/>
        </w:rPr>
        <w:t>Вылов и переработка рыбы.</w:t>
      </w:r>
    </w:p>
    <w:p w:rsidR="00E91FEF" w:rsidRPr="00B3737A" w:rsidRDefault="00025585" w:rsidP="00E91FEF">
      <w:pPr>
        <w:spacing w:line="276" w:lineRule="auto"/>
        <w:ind w:firstLine="709"/>
        <w:jc w:val="both"/>
        <w:rPr>
          <w:sz w:val="28"/>
          <w:szCs w:val="28"/>
        </w:rPr>
      </w:pPr>
      <w:r w:rsidRPr="00B3737A">
        <w:rPr>
          <w:sz w:val="28"/>
          <w:szCs w:val="28"/>
        </w:rPr>
        <w:t xml:space="preserve">Несмотря на </w:t>
      </w:r>
      <w:r w:rsidR="00E91FEF" w:rsidRPr="00B3737A">
        <w:rPr>
          <w:bCs/>
          <w:sz w:val="28"/>
          <w:szCs w:val="28"/>
        </w:rPr>
        <w:t xml:space="preserve">низкий уровень воды в реках Обского бассейна, </w:t>
      </w:r>
      <w:r w:rsidRPr="00B3737A">
        <w:rPr>
          <w:sz w:val="28"/>
          <w:szCs w:val="28"/>
        </w:rPr>
        <w:t>выгодное географическое расположение</w:t>
      </w:r>
      <w:r w:rsidR="00E91FEF" w:rsidRPr="00B3737A">
        <w:rPr>
          <w:sz w:val="28"/>
          <w:szCs w:val="28"/>
        </w:rPr>
        <w:t xml:space="preserve"> и высокий рыбопромысловый потенциал</w:t>
      </w:r>
      <w:r w:rsidR="00892777" w:rsidRPr="00B3737A">
        <w:rPr>
          <w:sz w:val="28"/>
          <w:szCs w:val="28"/>
        </w:rPr>
        <w:t xml:space="preserve"> территории,</w:t>
      </w:r>
      <w:r w:rsidR="00E91FEF" w:rsidRPr="00B3737A">
        <w:rPr>
          <w:sz w:val="28"/>
          <w:szCs w:val="28"/>
        </w:rPr>
        <w:t xml:space="preserve"> способствовали увеличению объемов вылова в путину 2023 года. Объем добычи рыбы сырца превысил уровень 2022 года в 4,2 раза и достиг 225,32 тн. </w:t>
      </w:r>
    </w:p>
    <w:p w:rsidR="00DD0E9F" w:rsidRPr="00B3737A" w:rsidRDefault="00DD0E9F" w:rsidP="00C603D0">
      <w:pPr>
        <w:spacing w:line="276" w:lineRule="auto"/>
        <w:ind w:right="-81" w:firstLine="709"/>
        <w:jc w:val="both"/>
        <w:rPr>
          <w:sz w:val="28"/>
          <w:szCs w:val="28"/>
        </w:rPr>
      </w:pPr>
      <w:r w:rsidRPr="00B3737A">
        <w:rPr>
          <w:sz w:val="28"/>
          <w:szCs w:val="28"/>
        </w:rPr>
        <w:lastRenderedPageBreak/>
        <w:t>Прогноз</w:t>
      </w:r>
      <w:r w:rsidR="00892777" w:rsidRPr="00B3737A">
        <w:rPr>
          <w:sz w:val="28"/>
          <w:szCs w:val="28"/>
        </w:rPr>
        <w:t>ные показатели</w:t>
      </w:r>
      <w:r w:rsidRPr="00B3737A">
        <w:rPr>
          <w:sz w:val="28"/>
          <w:szCs w:val="28"/>
        </w:rPr>
        <w:t xml:space="preserve"> вылова </w:t>
      </w:r>
      <w:r w:rsidR="009C0292" w:rsidRPr="00B3737A">
        <w:rPr>
          <w:sz w:val="28"/>
          <w:szCs w:val="28"/>
        </w:rPr>
        <w:t>сформирован</w:t>
      </w:r>
      <w:r w:rsidR="00892777" w:rsidRPr="00B3737A">
        <w:rPr>
          <w:sz w:val="28"/>
          <w:szCs w:val="28"/>
        </w:rPr>
        <w:t>ы</w:t>
      </w:r>
      <w:r w:rsidR="009C0292" w:rsidRPr="00B3737A">
        <w:rPr>
          <w:sz w:val="28"/>
          <w:szCs w:val="28"/>
        </w:rPr>
        <w:t xml:space="preserve"> в объеме </w:t>
      </w:r>
      <w:r w:rsidR="002F0F9D" w:rsidRPr="00B3737A">
        <w:rPr>
          <w:sz w:val="28"/>
          <w:szCs w:val="28"/>
        </w:rPr>
        <w:t>свыше</w:t>
      </w:r>
      <w:r w:rsidR="009C0292" w:rsidRPr="00B3737A">
        <w:rPr>
          <w:sz w:val="28"/>
          <w:szCs w:val="28"/>
        </w:rPr>
        <w:t xml:space="preserve"> </w:t>
      </w:r>
      <w:r w:rsidR="00E91FEF" w:rsidRPr="00B3737A">
        <w:rPr>
          <w:sz w:val="28"/>
          <w:szCs w:val="28"/>
        </w:rPr>
        <w:t>238,0</w:t>
      </w:r>
      <w:r w:rsidR="009C0292" w:rsidRPr="00B3737A">
        <w:rPr>
          <w:sz w:val="28"/>
          <w:szCs w:val="28"/>
        </w:rPr>
        <w:t xml:space="preserve"> тонн в год, который обеспечат</w:t>
      </w:r>
      <w:r w:rsidRPr="00B3737A">
        <w:rPr>
          <w:sz w:val="28"/>
          <w:szCs w:val="28"/>
        </w:rPr>
        <w:t xml:space="preserve"> </w:t>
      </w:r>
      <w:r w:rsidR="00E91FEF" w:rsidRPr="00B3737A">
        <w:rPr>
          <w:sz w:val="28"/>
          <w:szCs w:val="28"/>
        </w:rPr>
        <w:t>3</w:t>
      </w:r>
      <w:r w:rsidR="00847AA9" w:rsidRPr="00B3737A">
        <w:rPr>
          <w:sz w:val="28"/>
          <w:szCs w:val="28"/>
        </w:rPr>
        <w:t xml:space="preserve"> основных</w:t>
      </w:r>
      <w:r w:rsidRPr="00B3737A">
        <w:rPr>
          <w:sz w:val="28"/>
          <w:szCs w:val="28"/>
        </w:rPr>
        <w:t xml:space="preserve"> </w:t>
      </w:r>
      <w:r w:rsidR="009C0292" w:rsidRPr="00B3737A">
        <w:rPr>
          <w:sz w:val="28"/>
          <w:szCs w:val="28"/>
        </w:rPr>
        <w:t>рыбодобытчика</w:t>
      </w:r>
      <w:r w:rsidR="00E91FEF" w:rsidRPr="00B3737A">
        <w:rPr>
          <w:sz w:val="28"/>
          <w:szCs w:val="28"/>
        </w:rPr>
        <w:t>:</w:t>
      </w:r>
      <w:r w:rsidR="00847AA9" w:rsidRPr="00B3737A">
        <w:rPr>
          <w:sz w:val="28"/>
          <w:szCs w:val="28"/>
        </w:rPr>
        <w:t xml:space="preserve"> </w:t>
      </w:r>
      <w:r w:rsidR="00E91FEF" w:rsidRPr="00B3737A">
        <w:rPr>
          <w:sz w:val="28"/>
          <w:szCs w:val="28"/>
        </w:rPr>
        <w:t>ИП Егоров Д.А., ИП Фарносов В.Ю. и</w:t>
      </w:r>
      <w:r w:rsidR="00847AA9" w:rsidRPr="00B3737A">
        <w:rPr>
          <w:sz w:val="28"/>
          <w:szCs w:val="28"/>
        </w:rPr>
        <w:t xml:space="preserve"> ЧУ ДПО Березовский учебно-курсовой комбинат.</w:t>
      </w:r>
      <w:r w:rsidRPr="00B3737A">
        <w:rPr>
          <w:sz w:val="28"/>
          <w:szCs w:val="28"/>
        </w:rPr>
        <w:t xml:space="preserve"> </w:t>
      </w:r>
    </w:p>
    <w:p w:rsidR="002D32F0" w:rsidRPr="00B3737A" w:rsidRDefault="002D32F0" w:rsidP="00A13F0F">
      <w:pPr>
        <w:spacing w:line="276" w:lineRule="auto"/>
        <w:ind w:right="-81" w:firstLine="709"/>
        <w:jc w:val="both"/>
        <w:rPr>
          <w:sz w:val="28"/>
          <w:szCs w:val="28"/>
        </w:rPr>
      </w:pPr>
      <w:r w:rsidRPr="00B3737A">
        <w:rPr>
          <w:sz w:val="28"/>
          <w:szCs w:val="28"/>
        </w:rPr>
        <w:t>Главными проблемами рыбодобывающей отрасли является постоянное снижение квот на вылов водных биологических ресурсов, высокая стоимость транспор</w:t>
      </w:r>
      <w:r w:rsidR="003A3711" w:rsidRPr="00B3737A">
        <w:rPr>
          <w:sz w:val="28"/>
          <w:szCs w:val="28"/>
        </w:rPr>
        <w:t>тировки рыбной продукции, снижающая</w:t>
      </w:r>
      <w:r w:rsidRPr="00B3737A">
        <w:rPr>
          <w:sz w:val="28"/>
          <w:szCs w:val="28"/>
        </w:rPr>
        <w:t xml:space="preserve"> ее конкурентоспособность на внешних рынках. </w:t>
      </w:r>
    </w:p>
    <w:p w:rsidR="00A13F0F" w:rsidRPr="00B3737A" w:rsidRDefault="00025585" w:rsidP="00A13F0F">
      <w:pPr>
        <w:spacing w:line="276" w:lineRule="auto"/>
        <w:ind w:right="-2" w:firstLine="708"/>
        <w:jc w:val="both"/>
        <w:rPr>
          <w:sz w:val="28"/>
          <w:szCs w:val="28"/>
        </w:rPr>
      </w:pPr>
      <w:r w:rsidRPr="00B3737A">
        <w:rPr>
          <w:sz w:val="28"/>
          <w:szCs w:val="28"/>
        </w:rPr>
        <w:t>С целью развития рыбной отрасли на территории городского поселения и по Березовскому району</w:t>
      </w:r>
      <w:r w:rsidR="000D5CC1" w:rsidRPr="00B3737A">
        <w:rPr>
          <w:sz w:val="28"/>
          <w:szCs w:val="28"/>
        </w:rPr>
        <w:t>,</w:t>
      </w:r>
      <w:r w:rsidRPr="00B3737A">
        <w:rPr>
          <w:sz w:val="28"/>
          <w:szCs w:val="28"/>
        </w:rPr>
        <w:t xml:space="preserve"> в целом</w:t>
      </w:r>
      <w:r w:rsidR="00A02B37" w:rsidRPr="00B3737A">
        <w:rPr>
          <w:sz w:val="28"/>
          <w:szCs w:val="28"/>
        </w:rPr>
        <w:t>,</w:t>
      </w:r>
      <w:r w:rsidRPr="00B3737A">
        <w:rPr>
          <w:sz w:val="28"/>
          <w:szCs w:val="28"/>
        </w:rPr>
        <w:t xml:space="preserve"> </w:t>
      </w:r>
      <w:r w:rsidR="00DB6727" w:rsidRPr="00B3737A">
        <w:rPr>
          <w:sz w:val="28"/>
          <w:szCs w:val="28"/>
        </w:rPr>
        <w:t>ведется работа</w:t>
      </w:r>
      <w:r w:rsidR="00A13F0F" w:rsidRPr="00B3737A">
        <w:rPr>
          <w:sz w:val="28"/>
          <w:szCs w:val="28"/>
        </w:rPr>
        <w:t>:</w:t>
      </w:r>
    </w:p>
    <w:p w:rsidR="005A3731" w:rsidRPr="00B3737A" w:rsidRDefault="00A13F0F" w:rsidP="00A13F0F">
      <w:pPr>
        <w:spacing w:line="276" w:lineRule="auto"/>
        <w:ind w:right="-2" w:firstLine="708"/>
        <w:jc w:val="both"/>
        <w:rPr>
          <w:sz w:val="28"/>
          <w:szCs w:val="28"/>
        </w:rPr>
      </w:pPr>
      <w:r w:rsidRPr="00B3737A">
        <w:rPr>
          <w:sz w:val="28"/>
          <w:szCs w:val="28"/>
        </w:rPr>
        <w:t>-</w:t>
      </w:r>
      <w:r w:rsidR="00DB6727" w:rsidRPr="00B3737A">
        <w:rPr>
          <w:sz w:val="28"/>
          <w:szCs w:val="28"/>
        </w:rPr>
        <w:t xml:space="preserve"> п</w:t>
      </w:r>
      <w:r w:rsidR="00025585" w:rsidRPr="00B3737A">
        <w:rPr>
          <w:rFonts w:eastAsia="Calibri"/>
          <w:sz w:val="28"/>
          <w:szCs w:val="28"/>
        </w:rPr>
        <w:t xml:space="preserve">о </w:t>
      </w:r>
      <w:r w:rsidR="008214B4" w:rsidRPr="00B3737A">
        <w:rPr>
          <w:rFonts w:eastAsia="Calibri"/>
          <w:sz w:val="28"/>
          <w:szCs w:val="28"/>
        </w:rPr>
        <w:t>подготовке</w:t>
      </w:r>
      <w:r w:rsidR="00025585" w:rsidRPr="00B3737A">
        <w:rPr>
          <w:rFonts w:eastAsia="Calibri"/>
          <w:sz w:val="28"/>
          <w:szCs w:val="28"/>
        </w:rPr>
        <w:t xml:space="preserve"> приоритетного проекта </w:t>
      </w:r>
      <w:r w:rsidR="005E6C0A" w:rsidRPr="00B3737A">
        <w:rPr>
          <w:rFonts w:eastAsia="Calibri"/>
          <w:sz w:val="28"/>
          <w:szCs w:val="28"/>
        </w:rPr>
        <w:t>«</w:t>
      </w:r>
      <w:r w:rsidR="005A3731" w:rsidRPr="00B3737A">
        <w:rPr>
          <w:sz w:val="28"/>
          <w:szCs w:val="28"/>
        </w:rPr>
        <w:t>Создание системы по добыче и переработке водных биологических ресурсов на территории западной части Ханты-Мансийского автономного округа – Югры на базе опорного рыбоперерабатывающего предприятия в г. Ханты-Мансийск»</w:t>
      </w:r>
      <w:r w:rsidR="00025585" w:rsidRPr="00B3737A">
        <w:rPr>
          <w:rFonts w:eastAsia="Calibri"/>
          <w:sz w:val="28"/>
          <w:szCs w:val="28"/>
        </w:rPr>
        <w:t xml:space="preserve">. </w:t>
      </w:r>
      <w:r w:rsidR="005A3731" w:rsidRPr="00B3737A">
        <w:rPr>
          <w:sz w:val="28"/>
          <w:szCs w:val="28"/>
        </w:rPr>
        <w:t>Для реализации проекта разработана стратегия развития рыбопромышленно</w:t>
      </w:r>
      <w:r w:rsidRPr="00B3737A">
        <w:rPr>
          <w:sz w:val="28"/>
          <w:szCs w:val="28"/>
        </w:rPr>
        <w:t>го предприятия;</w:t>
      </w:r>
    </w:p>
    <w:p w:rsidR="00A13F0F" w:rsidRPr="00B3737A" w:rsidRDefault="00A13F0F" w:rsidP="00A13F0F">
      <w:pPr>
        <w:spacing w:line="276" w:lineRule="auto"/>
        <w:ind w:firstLine="708"/>
        <w:jc w:val="both"/>
        <w:rPr>
          <w:sz w:val="28"/>
          <w:szCs w:val="28"/>
        </w:rPr>
      </w:pPr>
      <w:r w:rsidRPr="00B3737A">
        <w:rPr>
          <w:sz w:val="28"/>
          <w:szCs w:val="28"/>
        </w:rPr>
        <w:t xml:space="preserve">- АО «Югорский рыбоводный завод» ведет работы по </w:t>
      </w:r>
      <w:r w:rsidRPr="00B3737A">
        <w:rPr>
          <w:color w:val="000000"/>
          <w:sz w:val="28"/>
          <w:szCs w:val="28"/>
          <w:lang w:bidi="ru-RU"/>
        </w:rPr>
        <w:t>созданию прудового рыбоводного хозяйства с применением передовых технологий воспроизводства водных биологических ресурсов, которое включает: строительство водоподпорного сооружения в водоеме для ограничительных мероприятий с внешней средой в целях недопущения попадания хищных видов рыб.</w:t>
      </w:r>
      <w:r w:rsidRPr="00B3737A">
        <w:rPr>
          <w:sz w:val="28"/>
          <w:szCs w:val="28"/>
        </w:rPr>
        <w:t xml:space="preserve"> </w:t>
      </w:r>
      <w:r w:rsidRPr="00B3737A">
        <w:rPr>
          <w:color w:val="000000"/>
          <w:sz w:val="28"/>
          <w:szCs w:val="28"/>
          <w:lang w:bidi="ru-RU"/>
        </w:rPr>
        <w:t xml:space="preserve">Инвестору предоставлено 2 участка на территории городского поселения Березово для организации воспроизводства аквакультуры. </w:t>
      </w:r>
    </w:p>
    <w:p w:rsidR="00A13F0F" w:rsidRPr="00B3737A" w:rsidRDefault="00A13F0F" w:rsidP="00A13F0F">
      <w:pPr>
        <w:tabs>
          <w:tab w:val="left" w:pos="2127"/>
        </w:tabs>
        <w:spacing w:line="276" w:lineRule="auto"/>
        <w:ind w:firstLine="708"/>
        <w:jc w:val="both"/>
        <w:rPr>
          <w:sz w:val="28"/>
          <w:szCs w:val="28"/>
        </w:rPr>
      </w:pPr>
      <w:r w:rsidRPr="00B3737A">
        <w:rPr>
          <w:sz w:val="28"/>
          <w:szCs w:val="28"/>
        </w:rPr>
        <w:t>Параметры прогноза 2025 – 2027 годов обусловлены плановыми объемами вылова рыбы от 100,89% до 102,57%, или 238,00 тонн.</w:t>
      </w:r>
    </w:p>
    <w:p w:rsidR="005E4673" w:rsidRPr="00B3737A" w:rsidRDefault="009834BF" w:rsidP="00A13F0F">
      <w:pPr>
        <w:spacing w:line="276" w:lineRule="auto"/>
        <w:ind w:firstLine="709"/>
        <w:jc w:val="both"/>
        <w:rPr>
          <w:bCs/>
          <w:iCs/>
          <w:sz w:val="28"/>
          <w:szCs w:val="28"/>
        </w:rPr>
      </w:pPr>
      <w:r w:rsidRPr="00B3737A">
        <w:rPr>
          <w:bCs/>
          <w:iCs/>
          <w:sz w:val="28"/>
          <w:szCs w:val="28"/>
        </w:rPr>
        <w:t>2.1.3.</w:t>
      </w:r>
      <w:r w:rsidR="005E4673" w:rsidRPr="00B3737A">
        <w:rPr>
          <w:bCs/>
          <w:iCs/>
          <w:sz w:val="28"/>
          <w:szCs w:val="28"/>
        </w:rPr>
        <w:t xml:space="preserve"> </w:t>
      </w:r>
      <w:r w:rsidR="00480A82" w:rsidRPr="00B3737A">
        <w:rPr>
          <w:bCs/>
          <w:iCs/>
          <w:sz w:val="28"/>
          <w:szCs w:val="28"/>
        </w:rPr>
        <w:t xml:space="preserve">Производство продукции сельского хозяйства. </w:t>
      </w:r>
    </w:p>
    <w:p w:rsidR="00480A82" w:rsidRPr="00B3737A" w:rsidRDefault="00480A82" w:rsidP="00A13F0F">
      <w:pPr>
        <w:spacing w:line="276" w:lineRule="auto"/>
        <w:ind w:firstLine="709"/>
        <w:jc w:val="both"/>
        <w:rPr>
          <w:sz w:val="28"/>
          <w:szCs w:val="28"/>
        </w:rPr>
      </w:pPr>
      <w:r w:rsidRPr="00B3737A">
        <w:rPr>
          <w:sz w:val="28"/>
          <w:szCs w:val="28"/>
        </w:rPr>
        <w:t>В 20</w:t>
      </w:r>
      <w:r w:rsidR="005E4673" w:rsidRPr="00B3737A">
        <w:rPr>
          <w:sz w:val="28"/>
          <w:szCs w:val="28"/>
        </w:rPr>
        <w:t>2</w:t>
      </w:r>
      <w:r w:rsidR="00A13F0F" w:rsidRPr="00B3737A">
        <w:rPr>
          <w:sz w:val="28"/>
          <w:szCs w:val="28"/>
        </w:rPr>
        <w:t>3</w:t>
      </w:r>
      <w:r w:rsidRPr="00B3737A">
        <w:rPr>
          <w:sz w:val="28"/>
          <w:szCs w:val="28"/>
        </w:rPr>
        <w:t xml:space="preserve"> году производство и реализацию сельскохозяйственной продукции в городском поселении Березово осуществлял</w:t>
      </w:r>
      <w:r w:rsidR="00A13F0F" w:rsidRPr="00B3737A">
        <w:rPr>
          <w:sz w:val="28"/>
          <w:szCs w:val="28"/>
        </w:rPr>
        <w:t>о</w:t>
      </w:r>
      <w:r w:rsidR="00A02B37" w:rsidRPr="00B3737A">
        <w:rPr>
          <w:sz w:val="28"/>
          <w:szCs w:val="28"/>
        </w:rPr>
        <w:t xml:space="preserve"> </w:t>
      </w:r>
      <w:r w:rsidR="000D7839" w:rsidRPr="00B3737A">
        <w:rPr>
          <w:sz w:val="28"/>
          <w:szCs w:val="28"/>
        </w:rPr>
        <w:t xml:space="preserve">лишь </w:t>
      </w:r>
      <w:r w:rsidR="00A13F0F" w:rsidRPr="00B3737A">
        <w:rPr>
          <w:sz w:val="28"/>
          <w:szCs w:val="28"/>
        </w:rPr>
        <w:t>1</w:t>
      </w:r>
      <w:r w:rsidRPr="00B3737A">
        <w:rPr>
          <w:sz w:val="28"/>
          <w:szCs w:val="28"/>
        </w:rPr>
        <w:t xml:space="preserve"> крестьянск</w:t>
      </w:r>
      <w:r w:rsidR="00A13F0F" w:rsidRPr="00B3737A">
        <w:rPr>
          <w:sz w:val="28"/>
          <w:szCs w:val="28"/>
        </w:rPr>
        <w:t>о (</w:t>
      </w:r>
      <w:r w:rsidRPr="00B3737A">
        <w:rPr>
          <w:sz w:val="28"/>
          <w:szCs w:val="28"/>
        </w:rPr>
        <w:t>фермерск</w:t>
      </w:r>
      <w:r w:rsidR="00A13F0F" w:rsidRPr="00B3737A">
        <w:rPr>
          <w:sz w:val="28"/>
          <w:szCs w:val="28"/>
        </w:rPr>
        <w:t>ое)</w:t>
      </w:r>
      <w:r w:rsidRPr="00B3737A">
        <w:rPr>
          <w:sz w:val="28"/>
          <w:szCs w:val="28"/>
        </w:rPr>
        <w:t xml:space="preserve"> хозяйств</w:t>
      </w:r>
      <w:r w:rsidR="00F63CAD" w:rsidRPr="00B3737A">
        <w:rPr>
          <w:sz w:val="28"/>
          <w:szCs w:val="28"/>
        </w:rPr>
        <w:t>о ИП Холмухамедов</w:t>
      </w:r>
      <w:r w:rsidR="00DD2361" w:rsidRPr="00B3737A">
        <w:rPr>
          <w:sz w:val="28"/>
          <w:szCs w:val="28"/>
        </w:rPr>
        <w:t>а</w:t>
      </w:r>
      <w:r w:rsidR="00F63CAD" w:rsidRPr="00B3737A">
        <w:rPr>
          <w:sz w:val="28"/>
          <w:szCs w:val="28"/>
        </w:rPr>
        <w:t xml:space="preserve"> С.О.</w:t>
      </w:r>
    </w:p>
    <w:p w:rsidR="00641A3D" w:rsidRPr="00B3737A" w:rsidRDefault="00480A82" w:rsidP="00A13F0F">
      <w:pPr>
        <w:spacing w:line="276" w:lineRule="auto"/>
        <w:ind w:firstLine="709"/>
        <w:jc w:val="both"/>
        <w:rPr>
          <w:sz w:val="28"/>
          <w:szCs w:val="28"/>
        </w:rPr>
      </w:pPr>
      <w:r w:rsidRPr="00B3737A">
        <w:rPr>
          <w:sz w:val="28"/>
          <w:szCs w:val="28"/>
        </w:rPr>
        <w:t>Анализ результатов финансово-хозяйственной деятельности сельскохоз</w:t>
      </w:r>
      <w:r w:rsidR="00A02B37" w:rsidRPr="00B3737A">
        <w:rPr>
          <w:sz w:val="28"/>
          <w:szCs w:val="28"/>
        </w:rPr>
        <w:t>яйственных производителей в 20</w:t>
      </w:r>
      <w:r w:rsidR="001C544D" w:rsidRPr="00B3737A">
        <w:rPr>
          <w:sz w:val="28"/>
          <w:szCs w:val="28"/>
        </w:rPr>
        <w:t>2</w:t>
      </w:r>
      <w:r w:rsidR="00A13F0F" w:rsidRPr="00B3737A">
        <w:rPr>
          <w:sz w:val="28"/>
          <w:szCs w:val="28"/>
        </w:rPr>
        <w:t>3</w:t>
      </w:r>
      <w:r w:rsidR="00A02B37" w:rsidRPr="00B3737A">
        <w:rPr>
          <w:sz w:val="28"/>
          <w:szCs w:val="28"/>
        </w:rPr>
        <w:t xml:space="preserve"> году</w:t>
      </w:r>
      <w:r w:rsidR="001C544D" w:rsidRPr="00B3737A">
        <w:rPr>
          <w:sz w:val="28"/>
          <w:szCs w:val="28"/>
        </w:rPr>
        <w:t xml:space="preserve"> (по оценке)</w:t>
      </w:r>
      <w:r w:rsidRPr="00B3737A">
        <w:rPr>
          <w:sz w:val="28"/>
          <w:szCs w:val="28"/>
        </w:rPr>
        <w:t xml:space="preserve"> показал, что объем произведенной сельхозпродукции в стоимостном выражении, в целом по городскому поселению Березово составил </w:t>
      </w:r>
      <w:r w:rsidR="00A13F0F" w:rsidRPr="00B3737A">
        <w:rPr>
          <w:sz w:val="28"/>
          <w:szCs w:val="28"/>
        </w:rPr>
        <w:t>61,64</w:t>
      </w:r>
      <w:r w:rsidRPr="00B3737A">
        <w:rPr>
          <w:sz w:val="28"/>
          <w:szCs w:val="28"/>
        </w:rPr>
        <w:t xml:space="preserve"> млн. рублей или </w:t>
      </w:r>
      <w:r w:rsidR="00A13F0F" w:rsidRPr="00B3737A">
        <w:rPr>
          <w:sz w:val="28"/>
          <w:szCs w:val="28"/>
        </w:rPr>
        <w:t>95,40</w:t>
      </w:r>
      <w:r w:rsidRPr="00B3737A">
        <w:rPr>
          <w:sz w:val="28"/>
          <w:szCs w:val="28"/>
        </w:rPr>
        <w:t>% к уровню 20</w:t>
      </w:r>
      <w:r w:rsidR="00583AE5" w:rsidRPr="00B3737A">
        <w:rPr>
          <w:sz w:val="28"/>
          <w:szCs w:val="28"/>
        </w:rPr>
        <w:t>2</w:t>
      </w:r>
      <w:r w:rsidR="00641A3D" w:rsidRPr="00B3737A">
        <w:rPr>
          <w:sz w:val="28"/>
          <w:szCs w:val="28"/>
        </w:rPr>
        <w:t>2</w:t>
      </w:r>
      <w:r w:rsidRPr="00B3737A">
        <w:rPr>
          <w:sz w:val="28"/>
          <w:szCs w:val="28"/>
        </w:rPr>
        <w:t xml:space="preserve"> года в сопоставимых ценах</w:t>
      </w:r>
      <w:r w:rsidR="00641A3D" w:rsidRPr="00B3737A">
        <w:rPr>
          <w:sz w:val="28"/>
          <w:szCs w:val="28"/>
        </w:rPr>
        <w:t xml:space="preserve"> с учетом производства личных подсобных хозяйств</w:t>
      </w:r>
      <w:r w:rsidRPr="00B3737A">
        <w:rPr>
          <w:sz w:val="28"/>
          <w:szCs w:val="28"/>
        </w:rPr>
        <w:t>.</w:t>
      </w:r>
      <w:r w:rsidR="001539DC" w:rsidRPr="00B3737A">
        <w:rPr>
          <w:sz w:val="28"/>
          <w:szCs w:val="28"/>
        </w:rPr>
        <w:t xml:space="preserve"> </w:t>
      </w:r>
      <w:r w:rsidR="00641A3D" w:rsidRPr="00B3737A">
        <w:rPr>
          <w:sz w:val="28"/>
          <w:szCs w:val="28"/>
        </w:rPr>
        <w:t xml:space="preserve">Необходимо отметить, что </w:t>
      </w:r>
      <w:r w:rsidR="000E7670" w:rsidRPr="00B3737A">
        <w:rPr>
          <w:sz w:val="28"/>
          <w:szCs w:val="28"/>
        </w:rPr>
        <w:t>в населенных пунктах</w:t>
      </w:r>
      <w:r w:rsidR="00641A3D" w:rsidRPr="00B3737A">
        <w:rPr>
          <w:sz w:val="28"/>
          <w:szCs w:val="28"/>
        </w:rPr>
        <w:t xml:space="preserve"> поселения (д. Деминская, д. Пугоры, д. Шайтанка, с. Теги</w:t>
      </w:r>
      <w:r w:rsidR="000E7670" w:rsidRPr="00B3737A">
        <w:rPr>
          <w:sz w:val="28"/>
          <w:szCs w:val="28"/>
        </w:rPr>
        <w:t>)</w:t>
      </w:r>
      <w:r w:rsidR="00641A3D" w:rsidRPr="00B3737A">
        <w:rPr>
          <w:sz w:val="28"/>
          <w:szCs w:val="28"/>
        </w:rPr>
        <w:t xml:space="preserve"> наблюдается развитие коневодства на личных подворьях, которое всегда являлось одним из ведущих направлений северного животноводства</w:t>
      </w:r>
      <w:r w:rsidR="000E7670" w:rsidRPr="00B3737A">
        <w:rPr>
          <w:sz w:val="28"/>
          <w:szCs w:val="28"/>
        </w:rPr>
        <w:t xml:space="preserve"> приобских территорий</w:t>
      </w:r>
      <w:r w:rsidR="00641A3D" w:rsidRPr="00B3737A">
        <w:rPr>
          <w:sz w:val="28"/>
          <w:szCs w:val="28"/>
        </w:rPr>
        <w:t>.</w:t>
      </w:r>
    </w:p>
    <w:p w:rsidR="001539DC" w:rsidRPr="00B3737A" w:rsidRDefault="000813EF" w:rsidP="00A13F0F">
      <w:pPr>
        <w:spacing w:line="276" w:lineRule="auto"/>
        <w:ind w:firstLine="709"/>
        <w:jc w:val="both"/>
        <w:rPr>
          <w:sz w:val="28"/>
          <w:szCs w:val="28"/>
        </w:rPr>
      </w:pPr>
      <w:r w:rsidRPr="00B3737A">
        <w:rPr>
          <w:sz w:val="28"/>
          <w:szCs w:val="28"/>
        </w:rPr>
        <w:t>П</w:t>
      </w:r>
      <w:r w:rsidR="001539DC" w:rsidRPr="00B3737A">
        <w:rPr>
          <w:sz w:val="28"/>
          <w:szCs w:val="28"/>
        </w:rPr>
        <w:t>рогноз</w:t>
      </w:r>
      <w:r w:rsidR="000E7670" w:rsidRPr="00B3737A">
        <w:rPr>
          <w:sz w:val="28"/>
          <w:szCs w:val="28"/>
        </w:rPr>
        <w:t>ные параметры</w:t>
      </w:r>
      <w:r w:rsidR="001539DC" w:rsidRPr="00B3737A">
        <w:rPr>
          <w:sz w:val="28"/>
          <w:szCs w:val="28"/>
        </w:rPr>
        <w:t xml:space="preserve"> показателей по объему выпуска сельскохозяйственной продукции</w:t>
      </w:r>
      <w:r w:rsidR="000E7670" w:rsidRPr="00B3737A">
        <w:rPr>
          <w:sz w:val="28"/>
          <w:szCs w:val="28"/>
        </w:rPr>
        <w:t xml:space="preserve"> не</w:t>
      </w:r>
      <w:r w:rsidR="001539DC" w:rsidRPr="00B3737A">
        <w:rPr>
          <w:sz w:val="28"/>
          <w:szCs w:val="28"/>
        </w:rPr>
        <w:t xml:space="preserve"> </w:t>
      </w:r>
      <w:r w:rsidR="0071725B" w:rsidRPr="00B3737A">
        <w:rPr>
          <w:sz w:val="28"/>
          <w:szCs w:val="28"/>
        </w:rPr>
        <w:t>превыс</w:t>
      </w:r>
      <w:r w:rsidRPr="00B3737A">
        <w:rPr>
          <w:sz w:val="28"/>
          <w:szCs w:val="28"/>
        </w:rPr>
        <w:t>и</w:t>
      </w:r>
      <w:r w:rsidR="001C544D" w:rsidRPr="00B3737A">
        <w:rPr>
          <w:sz w:val="28"/>
          <w:szCs w:val="28"/>
        </w:rPr>
        <w:t xml:space="preserve">т </w:t>
      </w:r>
      <w:r w:rsidR="000F30D3" w:rsidRPr="00B3737A">
        <w:rPr>
          <w:sz w:val="28"/>
          <w:szCs w:val="28"/>
        </w:rPr>
        <w:t>100</w:t>
      </w:r>
      <w:r w:rsidR="001C544D" w:rsidRPr="00B3737A">
        <w:rPr>
          <w:sz w:val="28"/>
          <w:szCs w:val="28"/>
        </w:rPr>
        <w:t xml:space="preserve"> процентный уровень производства </w:t>
      </w:r>
      <w:r w:rsidR="00654780" w:rsidRPr="00B3737A">
        <w:rPr>
          <w:sz w:val="28"/>
          <w:szCs w:val="28"/>
        </w:rPr>
        <w:t>в</w:t>
      </w:r>
      <w:r w:rsidR="001539DC" w:rsidRPr="00B3737A">
        <w:rPr>
          <w:sz w:val="28"/>
          <w:szCs w:val="28"/>
        </w:rPr>
        <w:t xml:space="preserve"> 202</w:t>
      </w:r>
      <w:r w:rsidR="00DD2361" w:rsidRPr="00B3737A">
        <w:rPr>
          <w:sz w:val="28"/>
          <w:szCs w:val="28"/>
        </w:rPr>
        <w:t>7</w:t>
      </w:r>
      <w:r w:rsidR="001539DC" w:rsidRPr="00B3737A">
        <w:rPr>
          <w:sz w:val="28"/>
          <w:szCs w:val="28"/>
        </w:rPr>
        <w:t xml:space="preserve"> году</w:t>
      </w:r>
      <w:r w:rsidR="000E7670" w:rsidRPr="00B3737A">
        <w:rPr>
          <w:sz w:val="28"/>
          <w:szCs w:val="28"/>
        </w:rPr>
        <w:t>.</w:t>
      </w:r>
      <w:r w:rsidR="001539DC" w:rsidRPr="00B3737A">
        <w:rPr>
          <w:sz w:val="28"/>
          <w:szCs w:val="28"/>
        </w:rPr>
        <w:t xml:space="preserve"> </w:t>
      </w:r>
    </w:p>
    <w:p w:rsidR="006B43F9" w:rsidRPr="00B3737A" w:rsidRDefault="006B43F9" w:rsidP="006B43F9">
      <w:pPr>
        <w:spacing w:line="276" w:lineRule="auto"/>
        <w:ind w:firstLine="708"/>
        <w:jc w:val="both"/>
        <w:rPr>
          <w:b/>
          <w:sz w:val="28"/>
          <w:szCs w:val="28"/>
        </w:rPr>
      </w:pPr>
      <w:r w:rsidRPr="00B3737A">
        <w:rPr>
          <w:b/>
          <w:sz w:val="28"/>
          <w:szCs w:val="28"/>
        </w:rPr>
        <w:lastRenderedPageBreak/>
        <w:t>Пчеловодство:</w:t>
      </w:r>
    </w:p>
    <w:p w:rsidR="006B43F9" w:rsidRPr="00B3737A" w:rsidRDefault="006B43F9" w:rsidP="006B43F9">
      <w:pPr>
        <w:spacing w:line="276" w:lineRule="auto"/>
        <w:ind w:firstLine="709"/>
        <w:jc w:val="both"/>
        <w:rPr>
          <w:sz w:val="28"/>
          <w:szCs w:val="28"/>
        </w:rPr>
      </w:pPr>
      <w:r w:rsidRPr="00B3737A">
        <w:rPr>
          <w:sz w:val="28"/>
          <w:szCs w:val="28"/>
        </w:rPr>
        <w:t>В 2023 году на территории пгт. Березово впервые опробована древнейшая отрасль сельского хозяйства – пчеловодство, включающее производство меда и производство продукции пчеловодства. Северный мед уникален, экологически чистый, является высокосортным продуктом в силу климатических особенностей (краткий срок сбора определяет уровень концентрации целебности меда – максимальное количество питательных веществ, ферментов, витаминов, высокая энергетическая ценность). Особенные потребительские свойства придают ягодные вкусовые нотки.</w:t>
      </w:r>
    </w:p>
    <w:p w:rsidR="006B43F9" w:rsidRPr="00B3737A" w:rsidRDefault="006B43F9" w:rsidP="006B43F9">
      <w:pPr>
        <w:spacing w:line="276" w:lineRule="auto"/>
        <w:ind w:firstLine="708"/>
        <w:jc w:val="both"/>
        <w:rPr>
          <w:sz w:val="28"/>
          <w:szCs w:val="28"/>
        </w:rPr>
      </w:pPr>
      <w:r w:rsidRPr="00B3737A">
        <w:rPr>
          <w:sz w:val="28"/>
          <w:szCs w:val="28"/>
        </w:rPr>
        <w:t>Закуплено 3 улья и 3 пчелопакета сред</w:t>
      </w:r>
      <w:r w:rsidR="007B7C18" w:rsidRPr="00B3737A">
        <w:rPr>
          <w:sz w:val="28"/>
          <w:szCs w:val="28"/>
        </w:rPr>
        <w:t>н</w:t>
      </w:r>
      <w:r w:rsidRPr="00B3737A">
        <w:rPr>
          <w:sz w:val="28"/>
          <w:szCs w:val="28"/>
        </w:rPr>
        <w:t xml:space="preserve">ерусской породы пчел (около 9 000 штук). В летний сезон текущего года проведена пробная качка меда в объеме 75 литров и сбор продукции пчеловодства (забрус, перга, прополис, воск, соты, маточное молочко). В будущем периоде запланировано расширение деятельности и приобретение еще 3 ульев. </w:t>
      </w:r>
    </w:p>
    <w:p w:rsidR="001539DC" w:rsidRPr="00B3737A" w:rsidRDefault="001539DC" w:rsidP="00A13F0F">
      <w:pPr>
        <w:spacing w:line="276" w:lineRule="auto"/>
        <w:ind w:firstLine="709"/>
        <w:jc w:val="both"/>
        <w:rPr>
          <w:sz w:val="28"/>
          <w:szCs w:val="28"/>
        </w:rPr>
      </w:pPr>
      <w:r w:rsidRPr="00B3737A">
        <w:rPr>
          <w:sz w:val="28"/>
          <w:szCs w:val="28"/>
        </w:rPr>
        <w:t>Для обеспечения роста показателей в прогнозный период, необходимо рассмотреть вопрос о продолжении работы по вовлечению в сферу сельскохозяйственного производства индивидуальных предпринимателей, по созданию новых крестьянских (фермерских) хозяйств</w:t>
      </w:r>
      <w:r w:rsidR="00035823" w:rsidRPr="00B3737A">
        <w:rPr>
          <w:sz w:val="28"/>
          <w:szCs w:val="28"/>
        </w:rPr>
        <w:t xml:space="preserve"> и</w:t>
      </w:r>
      <w:r w:rsidRPr="00B3737A">
        <w:rPr>
          <w:sz w:val="28"/>
          <w:szCs w:val="28"/>
        </w:rPr>
        <w:t xml:space="preserve"> новых рабочих мест, увеличивать продуктивность животных, производитель</w:t>
      </w:r>
      <w:r w:rsidR="00DD2361" w:rsidRPr="00B3737A">
        <w:rPr>
          <w:sz w:val="28"/>
          <w:szCs w:val="28"/>
        </w:rPr>
        <w:t>ность труда и оптимизацию расходов</w:t>
      </w:r>
      <w:r w:rsidRPr="00B3737A">
        <w:rPr>
          <w:sz w:val="28"/>
          <w:szCs w:val="28"/>
        </w:rPr>
        <w:t>.</w:t>
      </w:r>
    </w:p>
    <w:p w:rsidR="001539DC" w:rsidRPr="00B3737A" w:rsidRDefault="001539DC" w:rsidP="00A13F0F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  <w:r w:rsidRPr="00B3737A">
        <w:rPr>
          <w:sz w:val="28"/>
          <w:szCs w:val="28"/>
        </w:rPr>
        <w:t>Исходя из высоких затрат на ведение сельского хозяйства в условиях Крайнего Севера, должен быть дифференцированный подход к производителям сельскохозяйственной продукции при предоставлении государственной поддержки, с учетом отраслевой направленности и транспортной доступности</w:t>
      </w:r>
      <w:r w:rsidR="00E737B1" w:rsidRPr="00B3737A">
        <w:rPr>
          <w:sz w:val="28"/>
          <w:szCs w:val="28"/>
        </w:rPr>
        <w:t>.</w:t>
      </w:r>
      <w:r w:rsidRPr="00B3737A">
        <w:rPr>
          <w:sz w:val="28"/>
          <w:szCs w:val="28"/>
        </w:rPr>
        <w:t xml:space="preserve"> </w:t>
      </w:r>
      <w:r w:rsidR="00E737B1" w:rsidRPr="00B3737A">
        <w:rPr>
          <w:sz w:val="28"/>
          <w:szCs w:val="28"/>
        </w:rPr>
        <w:t xml:space="preserve">Необходимо </w:t>
      </w:r>
      <w:r w:rsidRPr="00B3737A">
        <w:rPr>
          <w:sz w:val="28"/>
          <w:szCs w:val="28"/>
        </w:rPr>
        <w:t>сосредоточить основное внимание на реализации инвестиционны</w:t>
      </w:r>
      <w:r w:rsidR="00C11344" w:rsidRPr="00B3737A">
        <w:rPr>
          <w:sz w:val="28"/>
          <w:szCs w:val="28"/>
        </w:rPr>
        <w:t>х проектов, позволяющих создать новые</w:t>
      </w:r>
      <w:r w:rsidRPr="00B3737A">
        <w:rPr>
          <w:sz w:val="28"/>
          <w:szCs w:val="28"/>
        </w:rPr>
        <w:t xml:space="preserve"> мини ферм</w:t>
      </w:r>
      <w:r w:rsidR="00C11344" w:rsidRPr="00B3737A">
        <w:rPr>
          <w:sz w:val="28"/>
          <w:szCs w:val="28"/>
        </w:rPr>
        <w:t>ы</w:t>
      </w:r>
      <w:r w:rsidRPr="00B3737A">
        <w:rPr>
          <w:sz w:val="28"/>
          <w:szCs w:val="28"/>
        </w:rPr>
        <w:t xml:space="preserve"> с усовершенствованными технологиями содержания скота и птицы.</w:t>
      </w:r>
    </w:p>
    <w:p w:rsidR="001539DC" w:rsidRPr="00B3737A" w:rsidRDefault="001539DC" w:rsidP="00A13F0F">
      <w:pPr>
        <w:spacing w:line="276" w:lineRule="auto"/>
        <w:ind w:firstLine="709"/>
        <w:jc w:val="both"/>
        <w:rPr>
          <w:sz w:val="28"/>
          <w:szCs w:val="28"/>
        </w:rPr>
      </w:pPr>
      <w:r w:rsidRPr="00B3737A">
        <w:rPr>
          <w:sz w:val="28"/>
          <w:szCs w:val="28"/>
        </w:rPr>
        <w:t>Основой развития агропромышленного комплекса на долгосрочную перспективу является развитие малых форм хозяйствования, которые направлены</w:t>
      </w:r>
      <w:r w:rsidR="000E7670" w:rsidRPr="00B3737A">
        <w:rPr>
          <w:sz w:val="28"/>
          <w:szCs w:val="28"/>
        </w:rPr>
        <w:t>, в основном,</w:t>
      </w:r>
      <w:r w:rsidRPr="00B3737A">
        <w:rPr>
          <w:sz w:val="28"/>
          <w:szCs w:val="28"/>
        </w:rPr>
        <w:t xml:space="preserve"> на развитие животноводства</w:t>
      </w:r>
      <w:r w:rsidR="000E7670" w:rsidRPr="00B3737A">
        <w:rPr>
          <w:sz w:val="28"/>
          <w:szCs w:val="28"/>
        </w:rPr>
        <w:t xml:space="preserve"> (коневодства)</w:t>
      </w:r>
      <w:r w:rsidRPr="00B3737A">
        <w:rPr>
          <w:sz w:val="28"/>
          <w:szCs w:val="28"/>
        </w:rPr>
        <w:t xml:space="preserve">, </w:t>
      </w:r>
      <w:r w:rsidR="000E7670" w:rsidRPr="00B3737A">
        <w:rPr>
          <w:sz w:val="28"/>
          <w:szCs w:val="28"/>
        </w:rPr>
        <w:t>кролиководства</w:t>
      </w:r>
      <w:r w:rsidRPr="00B3737A">
        <w:rPr>
          <w:sz w:val="28"/>
          <w:szCs w:val="28"/>
        </w:rPr>
        <w:t>.</w:t>
      </w:r>
    </w:p>
    <w:p w:rsidR="009834BF" w:rsidRPr="00B3737A" w:rsidRDefault="009834BF" w:rsidP="00A13F0F">
      <w:pPr>
        <w:spacing w:line="276" w:lineRule="auto"/>
        <w:ind w:firstLine="709"/>
        <w:jc w:val="both"/>
        <w:rPr>
          <w:sz w:val="28"/>
          <w:szCs w:val="28"/>
        </w:rPr>
      </w:pPr>
      <w:r w:rsidRPr="00B3737A">
        <w:rPr>
          <w:sz w:val="28"/>
          <w:szCs w:val="28"/>
        </w:rPr>
        <w:t>2.2. Производство полиграфической продукции.</w:t>
      </w:r>
    </w:p>
    <w:p w:rsidR="00A13F0F" w:rsidRPr="00B3737A" w:rsidRDefault="009834BF" w:rsidP="00A13F0F">
      <w:pPr>
        <w:spacing w:line="276" w:lineRule="auto"/>
        <w:ind w:firstLine="709"/>
        <w:jc w:val="both"/>
        <w:rPr>
          <w:sz w:val="28"/>
          <w:szCs w:val="28"/>
        </w:rPr>
      </w:pPr>
      <w:r w:rsidRPr="00B3737A">
        <w:rPr>
          <w:sz w:val="28"/>
          <w:szCs w:val="28"/>
        </w:rPr>
        <w:t>2.</w:t>
      </w:r>
      <w:r w:rsidR="001E3B47" w:rsidRPr="00B3737A">
        <w:rPr>
          <w:sz w:val="28"/>
          <w:szCs w:val="28"/>
        </w:rPr>
        <w:t>2.</w:t>
      </w:r>
      <w:r w:rsidRPr="00B3737A">
        <w:rPr>
          <w:sz w:val="28"/>
          <w:szCs w:val="28"/>
        </w:rPr>
        <w:t>1</w:t>
      </w:r>
      <w:r w:rsidR="00EB7B9B" w:rsidRPr="00B3737A">
        <w:rPr>
          <w:sz w:val="28"/>
          <w:szCs w:val="28"/>
        </w:rPr>
        <w:t>.</w:t>
      </w:r>
      <w:r w:rsidR="001E3B47" w:rsidRPr="00B3737A">
        <w:rPr>
          <w:sz w:val="28"/>
          <w:szCs w:val="28"/>
        </w:rPr>
        <w:t xml:space="preserve"> </w:t>
      </w:r>
      <w:r w:rsidR="00A13F0F" w:rsidRPr="00B3737A">
        <w:rPr>
          <w:sz w:val="28"/>
          <w:szCs w:val="28"/>
        </w:rPr>
        <w:t xml:space="preserve">Издательская и полиграфическая деятельность на территории района осуществляется </w:t>
      </w:r>
      <w:r w:rsidR="00A13F0F" w:rsidRPr="00B3737A">
        <w:rPr>
          <w:color w:val="000000"/>
          <w:sz w:val="28"/>
          <w:szCs w:val="28"/>
        </w:rPr>
        <w:t xml:space="preserve">МАУ «Березовский медиацентр», деятельность которого направлена на </w:t>
      </w:r>
      <w:r w:rsidR="00A13F0F" w:rsidRPr="00B3737A">
        <w:rPr>
          <w:sz w:val="28"/>
          <w:szCs w:val="28"/>
        </w:rPr>
        <w:t>издательское производство</w:t>
      </w:r>
      <w:r w:rsidR="00A13F0F" w:rsidRPr="00B3737A">
        <w:rPr>
          <w:color w:val="000000"/>
          <w:sz w:val="28"/>
          <w:szCs w:val="28"/>
        </w:rPr>
        <w:t xml:space="preserve"> и выпуск газеты. Объем производства напрямую зависит от внутреннего потребительского спроса. В 2023 году сократился объем выпуска газет, бланочной и представительской продукции (брошюры, календари и прочая продукция), который составил </w:t>
      </w:r>
      <w:r w:rsidR="007B7C18" w:rsidRPr="00B3737A">
        <w:rPr>
          <w:color w:val="000000"/>
          <w:sz w:val="28"/>
          <w:szCs w:val="28"/>
        </w:rPr>
        <w:t>91,81% или 0,74</w:t>
      </w:r>
      <w:r w:rsidR="00A13F0F" w:rsidRPr="00B3737A">
        <w:rPr>
          <w:color w:val="000000"/>
          <w:sz w:val="28"/>
          <w:szCs w:val="28"/>
        </w:rPr>
        <w:t xml:space="preserve"> млн. условных листов соответственно. </w:t>
      </w:r>
    </w:p>
    <w:p w:rsidR="00A13F0F" w:rsidRPr="00B3737A" w:rsidRDefault="00A13F0F" w:rsidP="00A13F0F">
      <w:pPr>
        <w:tabs>
          <w:tab w:val="left" w:pos="540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B3737A">
        <w:rPr>
          <w:color w:val="000000"/>
          <w:sz w:val="28"/>
          <w:szCs w:val="28"/>
        </w:rPr>
        <w:lastRenderedPageBreak/>
        <w:t xml:space="preserve">Замедление темпов производства отгруженной печатной продукции обусловлено ремонтом оборудования для изготовления бланочной и рекламно – представительской продукции. </w:t>
      </w:r>
    </w:p>
    <w:p w:rsidR="00A13F0F" w:rsidRPr="00B3737A" w:rsidRDefault="00A13F0F" w:rsidP="00A13F0F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B3737A">
        <w:rPr>
          <w:color w:val="000000"/>
          <w:sz w:val="28"/>
          <w:szCs w:val="28"/>
        </w:rPr>
        <w:t>Прогнозный показатель выпуска продукции к 2028 году увеличится:</w:t>
      </w:r>
    </w:p>
    <w:p w:rsidR="00A13F0F" w:rsidRPr="00B3737A" w:rsidRDefault="00A13F0F" w:rsidP="00A13F0F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B3737A">
        <w:rPr>
          <w:color w:val="000000"/>
          <w:sz w:val="28"/>
          <w:szCs w:val="28"/>
        </w:rPr>
        <w:t>- газет от 100,63% до 101,25% и достигнет 0,649 млн. условных листов;</w:t>
      </w:r>
    </w:p>
    <w:p w:rsidR="00A13F0F" w:rsidRPr="00B3737A" w:rsidRDefault="00A13F0F" w:rsidP="00A13F0F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B3737A">
        <w:rPr>
          <w:color w:val="000000"/>
          <w:sz w:val="28"/>
          <w:szCs w:val="28"/>
        </w:rPr>
        <w:t>- бланочной продукции от 101,60% до 104,58% и составит 0,137 млн. условных листов.</w:t>
      </w:r>
    </w:p>
    <w:p w:rsidR="00A13F0F" w:rsidRPr="00B3737A" w:rsidRDefault="00A13F0F" w:rsidP="00A13F0F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B3737A">
        <w:rPr>
          <w:color w:val="000000"/>
          <w:sz w:val="28"/>
          <w:szCs w:val="28"/>
        </w:rPr>
        <w:t>Объем производства напрямую зависит от внутреннего потребительского спроса.</w:t>
      </w:r>
    </w:p>
    <w:p w:rsidR="00BD0BEB" w:rsidRPr="00B3737A" w:rsidRDefault="009834BF" w:rsidP="00A13F0F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B3737A">
        <w:rPr>
          <w:sz w:val="28"/>
          <w:szCs w:val="28"/>
        </w:rPr>
        <w:t>2.3.</w:t>
      </w:r>
      <w:r w:rsidR="007B7C18" w:rsidRPr="00B3737A">
        <w:rPr>
          <w:sz w:val="28"/>
          <w:szCs w:val="28"/>
        </w:rPr>
        <w:t xml:space="preserve"> </w:t>
      </w:r>
      <w:r w:rsidR="001B0A19" w:rsidRPr="00B3737A">
        <w:rPr>
          <w:sz w:val="28"/>
          <w:szCs w:val="28"/>
        </w:rPr>
        <w:t>Обеспечение электрической энергией, газом и паром; кондиционирование воздуха.</w:t>
      </w:r>
      <w:r w:rsidR="00CB2524" w:rsidRPr="00B3737A">
        <w:rPr>
          <w:sz w:val="28"/>
          <w:szCs w:val="28"/>
        </w:rPr>
        <w:t xml:space="preserve"> </w:t>
      </w:r>
    </w:p>
    <w:p w:rsidR="00443B66" w:rsidRPr="00B3737A" w:rsidRDefault="00642C1A" w:rsidP="00A13F0F">
      <w:pPr>
        <w:spacing w:line="276" w:lineRule="auto"/>
        <w:ind w:firstLine="708"/>
        <w:jc w:val="both"/>
        <w:rPr>
          <w:sz w:val="28"/>
          <w:szCs w:val="28"/>
        </w:rPr>
      </w:pPr>
      <w:r w:rsidRPr="00B3737A">
        <w:rPr>
          <w:sz w:val="28"/>
          <w:szCs w:val="28"/>
        </w:rPr>
        <w:t>В 202</w:t>
      </w:r>
      <w:r w:rsidR="006B43F9" w:rsidRPr="00B3737A">
        <w:rPr>
          <w:sz w:val="28"/>
          <w:szCs w:val="28"/>
        </w:rPr>
        <w:t>3</w:t>
      </w:r>
      <w:r w:rsidRPr="00B3737A">
        <w:rPr>
          <w:sz w:val="28"/>
          <w:szCs w:val="28"/>
        </w:rPr>
        <w:t xml:space="preserve"> году объем производства по данному виду деятельности </w:t>
      </w:r>
      <w:r w:rsidR="00443B66" w:rsidRPr="00B3737A">
        <w:rPr>
          <w:sz w:val="28"/>
          <w:szCs w:val="28"/>
        </w:rPr>
        <w:t xml:space="preserve">в денежном выражении составил </w:t>
      </w:r>
      <w:r w:rsidR="006B43F9" w:rsidRPr="00B3737A">
        <w:rPr>
          <w:sz w:val="28"/>
          <w:szCs w:val="28"/>
        </w:rPr>
        <w:t>115,16</w:t>
      </w:r>
      <w:r w:rsidR="00443B66" w:rsidRPr="00B3737A">
        <w:rPr>
          <w:sz w:val="28"/>
          <w:szCs w:val="28"/>
        </w:rPr>
        <w:t xml:space="preserve"> млн. рублей или </w:t>
      </w:r>
      <w:r w:rsidR="006B43F9" w:rsidRPr="00B3737A">
        <w:rPr>
          <w:sz w:val="28"/>
          <w:szCs w:val="28"/>
        </w:rPr>
        <w:t>98,61</w:t>
      </w:r>
      <w:r w:rsidR="00443B66" w:rsidRPr="00B3737A">
        <w:rPr>
          <w:sz w:val="28"/>
          <w:szCs w:val="28"/>
        </w:rPr>
        <w:t>% к уровню прошлого года в сопоставимых ценах.</w:t>
      </w:r>
    </w:p>
    <w:p w:rsidR="00C72C23" w:rsidRPr="00B3737A" w:rsidRDefault="00416B7C" w:rsidP="00C72C23">
      <w:pPr>
        <w:spacing w:line="276" w:lineRule="auto"/>
        <w:ind w:firstLine="709"/>
        <w:jc w:val="both"/>
        <w:rPr>
          <w:sz w:val="28"/>
          <w:szCs w:val="28"/>
        </w:rPr>
      </w:pPr>
      <w:r w:rsidRPr="00B3737A">
        <w:rPr>
          <w:sz w:val="28"/>
          <w:szCs w:val="28"/>
        </w:rPr>
        <w:t>В рамках инвестиционной программы АО «ЮРЭСК» в отчетном 202</w:t>
      </w:r>
      <w:r w:rsidR="00C72C23" w:rsidRPr="00B3737A">
        <w:rPr>
          <w:sz w:val="28"/>
          <w:szCs w:val="28"/>
        </w:rPr>
        <w:t>3</w:t>
      </w:r>
      <w:r w:rsidRPr="00B3737A">
        <w:rPr>
          <w:sz w:val="28"/>
          <w:szCs w:val="28"/>
        </w:rPr>
        <w:t xml:space="preserve"> году</w:t>
      </w:r>
      <w:r w:rsidR="00C72C23" w:rsidRPr="00B3737A">
        <w:rPr>
          <w:sz w:val="28"/>
          <w:szCs w:val="28"/>
        </w:rPr>
        <w:t xml:space="preserve"> выполнено строительство сетей электроснабжения и ЛЭП в пгт. Березово, ЛЭП в с. Теги.</w:t>
      </w:r>
      <w:r w:rsidR="00C72C23" w:rsidRPr="00B3737A">
        <w:t xml:space="preserve"> </w:t>
      </w:r>
    </w:p>
    <w:p w:rsidR="00A5097C" w:rsidRPr="00B3737A" w:rsidRDefault="001B0A19" w:rsidP="00C70C5D">
      <w:pPr>
        <w:spacing w:line="276" w:lineRule="auto"/>
        <w:ind w:firstLine="708"/>
        <w:jc w:val="both"/>
        <w:rPr>
          <w:sz w:val="28"/>
          <w:szCs w:val="28"/>
        </w:rPr>
      </w:pPr>
      <w:r w:rsidRPr="00B3737A">
        <w:rPr>
          <w:sz w:val="28"/>
          <w:szCs w:val="28"/>
        </w:rPr>
        <w:t>В прогнозном периоде</w:t>
      </w:r>
      <w:r w:rsidRPr="00B3737A">
        <w:rPr>
          <w:bCs/>
          <w:sz w:val="28"/>
          <w:szCs w:val="28"/>
        </w:rPr>
        <w:t xml:space="preserve"> д</w:t>
      </w:r>
      <w:r w:rsidR="00CB2524" w:rsidRPr="00B3737A">
        <w:rPr>
          <w:bCs/>
          <w:sz w:val="28"/>
          <w:szCs w:val="28"/>
        </w:rPr>
        <w:t xml:space="preserve">оля </w:t>
      </w:r>
      <w:r w:rsidR="00CB2524" w:rsidRPr="00B3737A">
        <w:rPr>
          <w:sz w:val="28"/>
          <w:szCs w:val="28"/>
        </w:rPr>
        <w:t xml:space="preserve">данного сектора в общем объеме отгруженной промышленной продукции </w:t>
      </w:r>
      <w:r w:rsidR="007F1905" w:rsidRPr="00B3737A">
        <w:rPr>
          <w:sz w:val="28"/>
          <w:szCs w:val="28"/>
        </w:rPr>
        <w:t xml:space="preserve">будет </w:t>
      </w:r>
      <w:r w:rsidR="00273B3A" w:rsidRPr="00B3737A">
        <w:rPr>
          <w:sz w:val="28"/>
          <w:szCs w:val="28"/>
        </w:rPr>
        <w:t xml:space="preserve">снижаться от </w:t>
      </w:r>
      <w:r w:rsidR="00C70C5D" w:rsidRPr="00B3737A">
        <w:rPr>
          <w:sz w:val="28"/>
          <w:szCs w:val="28"/>
        </w:rPr>
        <w:t>43</w:t>
      </w:r>
      <w:r w:rsidR="0080232B" w:rsidRPr="00B3737A">
        <w:rPr>
          <w:sz w:val="28"/>
          <w:szCs w:val="28"/>
        </w:rPr>
        <w:t xml:space="preserve">% до </w:t>
      </w:r>
      <w:r w:rsidR="00C70C5D" w:rsidRPr="00B3737A">
        <w:rPr>
          <w:sz w:val="28"/>
          <w:szCs w:val="28"/>
        </w:rPr>
        <w:t>41</w:t>
      </w:r>
      <w:r w:rsidR="0080232B" w:rsidRPr="00B3737A">
        <w:rPr>
          <w:sz w:val="28"/>
          <w:szCs w:val="28"/>
        </w:rPr>
        <w:t>% за счет мероприяти</w:t>
      </w:r>
      <w:r w:rsidR="00273B3A" w:rsidRPr="00B3737A">
        <w:rPr>
          <w:sz w:val="28"/>
          <w:szCs w:val="28"/>
        </w:rPr>
        <w:t>й, направленных на эффективное энергосбережение.</w:t>
      </w:r>
      <w:r w:rsidR="00A5097C" w:rsidRPr="00B3737A">
        <w:rPr>
          <w:sz w:val="28"/>
          <w:szCs w:val="28"/>
        </w:rPr>
        <w:t xml:space="preserve"> </w:t>
      </w:r>
      <w:r w:rsidR="00CB2524" w:rsidRPr="00B3737A">
        <w:rPr>
          <w:sz w:val="28"/>
          <w:szCs w:val="28"/>
        </w:rPr>
        <w:t xml:space="preserve"> </w:t>
      </w:r>
    </w:p>
    <w:p w:rsidR="00A44B61" w:rsidRPr="00B3737A" w:rsidRDefault="00BD0BEB" w:rsidP="00C70C5D">
      <w:pPr>
        <w:tabs>
          <w:tab w:val="left" w:pos="540"/>
        </w:tabs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B3737A">
        <w:rPr>
          <w:sz w:val="28"/>
          <w:szCs w:val="28"/>
        </w:rPr>
        <w:t>В</w:t>
      </w:r>
      <w:r w:rsidR="00CB2524" w:rsidRPr="00B3737A">
        <w:rPr>
          <w:sz w:val="28"/>
          <w:szCs w:val="28"/>
        </w:rPr>
        <w:t>се населенные пункты городского поселения обеспечены централизованным электроснабжением.</w:t>
      </w:r>
      <w:r w:rsidR="00594AC7" w:rsidRPr="00B3737A">
        <w:rPr>
          <w:sz w:val="28"/>
          <w:szCs w:val="28"/>
        </w:rPr>
        <w:t xml:space="preserve"> Выработку электрической энергии осуществляет АО «ЮРЭ</w:t>
      </w:r>
      <w:r w:rsidR="00B67229" w:rsidRPr="00B3737A">
        <w:rPr>
          <w:sz w:val="28"/>
          <w:szCs w:val="28"/>
        </w:rPr>
        <w:t>СК». В 20</w:t>
      </w:r>
      <w:r w:rsidR="00443B66" w:rsidRPr="00B3737A">
        <w:rPr>
          <w:sz w:val="28"/>
          <w:szCs w:val="28"/>
        </w:rPr>
        <w:t>2</w:t>
      </w:r>
      <w:r w:rsidR="00C70C5D" w:rsidRPr="00B3737A">
        <w:rPr>
          <w:sz w:val="28"/>
          <w:szCs w:val="28"/>
        </w:rPr>
        <w:t>3</w:t>
      </w:r>
      <w:r w:rsidR="00B67229" w:rsidRPr="00B3737A">
        <w:rPr>
          <w:sz w:val="28"/>
          <w:szCs w:val="28"/>
        </w:rPr>
        <w:t xml:space="preserve"> году </w:t>
      </w:r>
      <w:r w:rsidRPr="00B3737A">
        <w:rPr>
          <w:sz w:val="28"/>
          <w:szCs w:val="28"/>
        </w:rPr>
        <w:t xml:space="preserve">объем выработки электрической энергии в натуральном выражении </w:t>
      </w:r>
      <w:r w:rsidR="00A44B61" w:rsidRPr="00B3737A">
        <w:rPr>
          <w:sz w:val="28"/>
          <w:szCs w:val="28"/>
        </w:rPr>
        <w:t>увеличился</w:t>
      </w:r>
      <w:r w:rsidRPr="00B3737A">
        <w:rPr>
          <w:sz w:val="28"/>
          <w:szCs w:val="28"/>
        </w:rPr>
        <w:t xml:space="preserve"> на </w:t>
      </w:r>
      <w:r w:rsidR="00C70C5D" w:rsidRPr="00B3737A">
        <w:rPr>
          <w:sz w:val="28"/>
          <w:szCs w:val="28"/>
        </w:rPr>
        <w:t>4,85</w:t>
      </w:r>
      <w:r w:rsidRPr="00B3737A">
        <w:rPr>
          <w:sz w:val="28"/>
          <w:szCs w:val="28"/>
        </w:rPr>
        <w:t xml:space="preserve">% и составил </w:t>
      </w:r>
      <w:r w:rsidR="00C70C5D" w:rsidRPr="00B3737A">
        <w:rPr>
          <w:sz w:val="28"/>
          <w:szCs w:val="28"/>
        </w:rPr>
        <w:t>25,73</w:t>
      </w:r>
      <w:r w:rsidRPr="00B3737A">
        <w:rPr>
          <w:sz w:val="28"/>
          <w:szCs w:val="28"/>
        </w:rPr>
        <w:t xml:space="preserve"> млн. </w:t>
      </w:r>
      <w:r w:rsidR="009C3717" w:rsidRPr="00B3737A">
        <w:rPr>
          <w:sz w:val="28"/>
          <w:szCs w:val="28"/>
        </w:rPr>
        <w:t>кВт.</w:t>
      </w:r>
      <w:r w:rsidRPr="00B3737A">
        <w:rPr>
          <w:sz w:val="28"/>
          <w:szCs w:val="28"/>
        </w:rPr>
        <w:t>час</w:t>
      </w:r>
      <w:r w:rsidR="00A44B61" w:rsidRPr="00B3737A">
        <w:rPr>
          <w:sz w:val="28"/>
          <w:szCs w:val="28"/>
        </w:rPr>
        <w:t>, что обусловлено выполнением работ по подключению к сетям новых объектов (строительство новой школы и многоэтажных многоквартирных жилых домов по улице Молодежная в пгт. Березово).</w:t>
      </w:r>
    </w:p>
    <w:p w:rsidR="00C70C5D" w:rsidRDefault="009834BF" w:rsidP="00C70C5D">
      <w:pPr>
        <w:spacing w:line="276" w:lineRule="auto"/>
        <w:ind w:firstLine="709"/>
        <w:jc w:val="both"/>
        <w:rPr>
          <w:sz w:val="28"/>
          <w:szCs w:val="28"/>
        </w:rPr>
      </w:pPr>
      <w:r w:rsidRPr="00B3737A">
        <w:rPr>
          <w:bCs/>
          <w:sz w:val="28"/>
          <w:szCs w:val="28"/>
        </w:rPr>
        <w:t xml:space="preserve">2.4. </w:t>
      </w:r>
      <w:r w:rsidR="00B67229" w:rsidRPr="00B3737A">
        <w:rPr>
          <w:bCs/>
          <w:sz w:val="28"/>
          <w:szCs w:val="28"/>
        </w:rPr>
        <w:t>В</w:t>
      </w:r>
      <w:r w:rsidR="00CB2524" w:rsidRPr="00B3737A">
        <w:rPr>
          <w:bCs/>
          <w:sz w:val="28"/>
          <w:szCs w:val="28"/>
        </w:rPr>
        <w:t>одоснабжение</w:t>
      </w:r>
      <w:r w:rsidR="00B67229" w:rsidRPr="00B3737A">
        <w:rPr>
          <w:bCs/>
          <w:sz w:val="28"/>
          <w:szCs w:val="28"/>
        </w:rPr>
        <w:t>,</w:t>
      </w:r>
      <w:r w:rsidR="00CB2524" w:rsidRPr="00B3737A">
        <w:rPr>
          <w:bCs/>
          <w:sz w:val="28"/>
          <w:szCs w:val="28"/>
        </w:rPr>
        <w:t xml:space="preserve"> водоотведение, организация сбора и утилизации отходов, деятельность по ликвидации загрязнений, доля которого </w:t>
      </w:r>
      <w:r w:rsidR="00CB2524" w:rsidRPr="00B3737A">
        <w:rPr>
          <w:sz w:val="28"/>
          <w:szCs w:val="28"/>
        </w:rPr>
        <w:t xml:space="preserve">в общем объеме отгруженной промышленной продукции </w:t>
      </w:r>
      <w:r w:rsidR="00C70C5D" w:rsidRPr="00B3737A">
        <w:rPr>
          <w:sz w:val="28"/>
          <w:szCs w:val="28"/>
        </w:rPr>
        <w:t>ежегодно растет, и составила в 2023 году</w:t>
      </w:r>
      <w:r w:rsidR="00CB2524" w:rsidRPr="00B3737A">
        <w:rPr>
          <w:sz w:val="28"/>
          <w:szCs w:val="28"/>
        </w:rPr>
        <w:t xml:space="preserve"> </w:t>
      </w:r>
      <w:r w:rsidR="0097046D" w:rsidRPr="00B3737A">
        <w:rPr>
          <w:sz w:val="28"/>
          <w:szCs w:val="28"/>
        </w:rPr>
        <w:t xml:space="preserve">более </w:t>
      </w:r>
      <w:r w:rsidR="00262AC6" w:rsidRPr="00B3737A">
        <w:rPr>
          <w:sz w:val="28"/>
          <w:szCs w:val="28"/>
        </w:rPr>
        <w:t>1</w:t>
      </w:r>
      <w:r w:rsidR="00C70C5D" w:rsidRPr="00B3737A">
        <w:rPr>
          <w:sz w:val="28"/>
          <w:szCs w:val="28"/>
        </w:rPr>
        <w:t>6</w:t>
      </w:r>
      <w:r w:rsidR="00CB2524" w:rsidRPr="00B3737A">
        <w:rPr>
          <w:sz w:val="28"/>
          <w:szCs w:val="28"/>
        </w:rPr>
        <w:t>%. Сохраняя уровень развития</w:t>
      </w:r>
      <w:r w:rsidR="00C70C5D" w:rsidRPr="00B3737A">
        <w:rPr>
          <w:sz w:val="28"/>
          <w:szCs w:val="28"/>
        </w:rPr>
        <w:t xml:space="preserve"> в прогнозном периоде</w:t>
      </w:r>
      <w:r w:rsidR="00CB2524" w:rsidRPr="00B3737A">
        <w:rPr>
          <w:sz w:val="28"/>
          <w:szCs w:val="28"/>
        </w:rPr>
        <w:t xml:space="preserve">, объем производства </w:t>
      </w:r>
      <w:r w:rsidR="00C70C5D" w:rsidRPr="00B3737A">
        <w:rPr>
          <w:sz w:val="28"/>
          <w:szCs w:val="28"/>
        </w:rPr>
        <w:t>составит</w:t>
      </w:r>
      <w:r w:rsidR="00CB2524" w:rsidRPr="00B3737A">
        <w:rPr>
          <w:sz w:val="28"/>
          <w:szCs w:val="28"/>
        </w:rPr>
        <w:t xml:space="preserve"> </w:t>
      </w:r>
      <w:r w:rsidR="00C70C5D" w:rsidRPr="00B3737A">
        <w:rPr>
          <w:sz w:val="28"/>
          <w:szCs w:val="28"/>
        </w:rPr>
        <w:t>64,59</w:t>
      </w:r>
      <w:r w:rsidR="00CB2524" w:rsidRPr="00B3737A">
        <w:rPr>
          <w:sz w:val="28"/>
          <w:szCs w:val="28"/>
        </w:rPr>
        <w:t xml:space="preserve"> млн. рублей </w:t>
      </w:r>
      <w:r w:rsidR="00594AC7" w:rsidRPr="00B3737A">
        <w:rPr>
          <w:sz w:val="28"/>
          <w:szCs w:val="28"/>
        </w:rPr>
        <w:t xml:space="preserve">или </w:t>
      </w:r>
      <w:r w:rsidR="00C70C5D" w:rsidRPr="00B3737A">
        <w:rPr>
          <w:sz w:val="28"/>
          <w:szCs w:val="28"/>
        </w:rPr>
        <w:t>4,9</w:t>
      </w:r>
      <w:r w:rsidR="00594AC7" w:rsidRPr="00B3737A">
        <w:rPr>
          <w:sz w:val="28"/>
          <w:szCs w:val="28"/>
        </w:rPr>
        <w:t xml:space="preserve">% </w:t>
      </w:r>
      <w:r w:rsidR="00CB2524" w:rsidRPr="00B3737A">
        <w:rPr>
          <w:sz w:val="28"/>
          <w:szCs w:val="28"/>
        </w:rPr>
        <w:t>в прогнозный период по базовому варианту</w:t>
      </w:r>
      <w:r w:rsidR="00550A15" w:rsidRPr="00B3737A">
        <w:rPr>
          <w:sz w:val="28"/>
          <w:szCs w:val="28"/>
        </w:rPr>
        <w:t xml:space="preserve"> 202</w:t>
      </w:r>
      <w:r w:rsidR="00C70C5D" w:rsidRPr="00B3737A">
        <w:rPr>
          <w:sz w:val="28"/>
          <w:szCs w:val="28"/>
        </w:rPr>
        <w:t>7</w:t>
      </w:r>
      <w:r w:rsidR="00550A15" w:rsidRPr="00B3737A">
        <w:rPr>
          <w:sz w:val="28"/>
          <w:szCs w:val="28"/>
        </w:rPr>
        <w:t xml:space="preserve"> года</w:t>
      </w:r>
      <w:r w:rsidR="00CB2524" w:rsidRPr="00B3737A">
        <w:rPr>
          <w:sz w:val="28"/>
          <w:szCs w:val="28"/>
        </w:rPr>
        <w:t>.</w:t>
      </w:r>
      <w:r w:rsidR="00C70C5D" w:rsidRPr="00B3737A">
        <w:rPr>
          <w:sz w:val="28"/>
          <w:szCs w:val="28"/>
        </w:rPr>
        <w:t xml:space="preserve"> Наибольший удельный вес производства обеспечивается предприятием, осуществляющим деятельность по сбору отходов жизнедеятельности АО «Югра – Экология». </w:t>
      </w:r>
    </w:p>
    <w:p w:rsidR="00832003" w:rsidRPr="00B3737A" w:rsidRDefault="00832003" w:rsidP="00C70C5D">
      <w:pPr>
        <w:spacing w:line="276" w:lineRule="auto"/>
        <w:ind w:firstLine="709"/>
        <w:jc w:val="both"/>
        <w:rPr>
          <w:sz w:val="28"/>
          <w:szCs w:val="28"/>
        </w:rPr>
      </w:pPr>
    </w:p>
    <w:p w:rsidR="00CB2524" w:rsidRPr="00B3737A" w:rsidRDefault="00CB2524" w:rsidP="00C70C5D">
      <w:pPr>
        <w:spacing w:line="276" w:lineRule="auto"/>
        <w:ind w:firstLine="709"/>
        <w:jc w:val="both"/>
        <w:rPr>
          <w:sz w:val="28"/>
          <w:szCs w:val="28"/>
        </w:rPr>
      </w:pPr>
    </w:p>
    <w:p w:rsidR="00CB2524" w:rsidRPr="00B3737A" w:rsidRDefault="00503F1E" w:rsidP="0037075F">
      <w:pPr>
        <w:keepNext/>
        <w:spacing w:before="240" w:line="0" w:lineRule="atLeast"/>
        <w:ind w:firstLine="709"/>
        <w:jc w:val="center"/>
        <w:outlineLvl w:val="3"/>
        <w:rPr>
          <w:rFonts w:eastAsia="Calibri"/>
          <w:b/>
          <w:sz w:val="28"/>
          <w:szCs w:val="20"/>
        </w:rPr>
      </w:pPr>
      <w:r w:rsidRPr="00B3737A">
        <w:rPr>
          <w:rFonts w:eastAsia="Calibri"/>
          <w:b/>
          <w:sz w:val="28"/>
          <w:szCs w:val="20"/>
        </w:rPr>
        <w:lastRenderedPageBreak/>
        <w:t>2</w:t>
      </w:r>
      <w:r w:rsidR="00CB2524" w:rsidRPr="00B3737A">
        <w:rPr>
          <w:rFonts w:eastAsia="Calibri"/>
          <w:b/>
          <w:sz w:val="28"/>
          <w:szCs w:val="20"/>
        </w:rPr>
        <w:t>. Инвестиции</w:t>
      </w:r>
    </w:p>
    <w:p w:rsidR="0037075F" w:rsidRPr="00B3737A" w:rsidRDefault="0037075F" w:rsidP="0037075F">
      <w:pPr>
        <w:spacing w:line="0" w:lineRule="atLeast"/>
        <w:ind w:firstLine="709"/>
        <w:jc w:val="both"/>
        <w:rPr>
          <w:sz w:val="28"/>
          <w:szCs w:val="28"/>
        </w:rPr>
      </w:pPr>
    </w:p>
    <w:p w:rsidR="00CB2524" w:rsidRPr="00B3737A" w:rsidRDefault="00CB2524" w:rsidP="00C70C5D">
      <w:pPr>
        <w:spacing w:line="276" w:lineRule="auto"/>
        <w:ind w:firstLine="709"/>
        <w:jc w:val="both"/>
        <w:rPr>
          <w:sz w:val="28"/>
          <w:szCs w:val="28"/>
        </w:rPr>
      </w:pPr>
      <w:r w:rsidRPr="00B3737A">
        <w:rPr>
          <w:sz w:val="28"/>
          <w:szCs w:val="28"/>
        </w:rPr>
        <w:t xml:space="preserve">В </w:t>
      </w:r>
      <w:r w:rsidR="00C307D6" w:rsidRPr="00B3737A">
        <w:rPr>
          <w:sz w:val="28"/>
          <w:szCs w:val="28"/>
        </w:rPr>
        <w:t>20</w:t>
      </w:r>
      <w:r w:rsidR="00AE7ED2" w:rsidRPr="00B3737A">
        <w:rPr>
          <w:sz w:val="28"/>
          <w:szCs w:val="28"/>
        </w:rPr>
        <w:t>2</w:t>
      </w:r>
      <w:r w:rsidR="00C70C5D" w:rsidRPr="00B3737A">
        <w:rPr>
          <w:sz w:val="28"/>
          <w:szCs w:val="28"/>
        </w:rPr>
        <w:t>3</w:t>
      </w:r>
      <w:r w:rsidR="00171A5B" w:rsidRPr="00B3737A">
        <w:rPr>
          <w:sz w:val="28"/>
          <w:szCs w:val="28"/>
        </w:rPr>
        <w:t xml:space="preserve"> год</w:t>
      </w:r>
      <w:r w:rsidR="00314726" w:rsidRPr="00B3737A">
        <w:rPr>
          <w:sz w:val="28"/>
          <w:szCs w:val="28"/>
        </w:rPr>
        <w:t>у</w:t>
      </w:r>
      <w:r w:rsidR="00171A5B" w:rsidRPr="00B3737A">
        <w:rPr>
          <w:sz w:val="28"/>
          <w:szCs w:val="28"/>
        </w:rPr>
        <w:t xml:space="preserve"> </w:t>
      </w:r>
      <w:r w:rsidRPr="00B3737A">
        <w:rPr>
          <w:sz w:val="28"/>
          <w:szCs w:val="28"/>
        </w:rPr>
        <w:t xml:space="preserve">объем инвестиций в основной капитал за счет всех источников финансирования в городском поселении Березово </w:t>
      </w:r>
      <w:r w:rsidR="00690AD8" w:rsidRPr="00B3737A">
        <w:rPr>
          <w:sz w:val="28"/>
          <w:szCs w:val="28"/>
        </w:rPr>
        <w:t xml:space="preserve">увеличился в </w:t>
      </w:r>
      <w:r w:rsidR="00782AC0" w:rsidRPr="00B3737A">
        <w:rPr>
          <w:sz w:val="28"/>
          <w:szCs w:val="28"/>
        </w:rPr>
        <w:t>1,3</w:t>
      </w:r>
      <w:r w:rsidR="008910CC" w:rsidRPr="00B3737A">
        <w:rPr>
          <w:sz w:val="28"/>
          <w:szCs w:val="28"/>
        </w:rPr>
        <w:t xml:space="preserve"> раза и </w:t>
      </w:r>
      <w:r w:rsidRPr="00B3737A">
        <w:rPr>
          <w:sz w:val="28"/>
          <w:szCs w:val="28"/>
        </w:rPr>
        <w:t xml:space="preserve">составил </w:t>
      </w:r>
      <w:r w:rsidR="007D1254" w:rsidRPr="00B3737A">
        <w:rPr>
          <w:sz w:val="28"/>
          <w:szCs w:val="28"/>
        </w:rPr>
        <w:t>981,98</w:t>
      </w:r>
      <w:r w:rsidRPr="00B3737A">
        <w:rPr>
          <w:sz w:val="28"/>
          <w:szCs w:val="28"/>
        </w:rPr>
        <w:t xml:space="preserve"> млн. рублей </w:t>
      </w:r>
      <w:r w:rsidR="00171A5B" w:rsidRPr="00B3737A">
        <w:rPr>
          <w:sz w:val="28"/>
          <w:szCs w:val="28"/>
        </w:rPr>
        <w:t>к уровню 20</w:t>
      </w:r>
      <w:r w:rsidR="00680692" w:rsidRPr="00B3737A">
        <w:rPr>
          <w:sz w:val="28"/>
          <w:szCs w:val="28"/>
        </w:rPr>
        <w:t>2</w:t>
      </w:r>
      <w:r w:rsidR="00C70C5D" w:rsidRPr="00B3737A">
        <w:rPr>
          <w:sz w:val="28"/>
          <w:szCs w:val="28"/>
        </w:rPr>
        <w:t>2</w:t>
      </w:r>
      <w:r w:rsidR="00171A5B" w:rsidRPr="00B3737A">
        <w:rPr>
          <w:sz w:val="28"/>
          <w:szCs w:val="28"/>
        </w:rPr>
        <w:t xml:space="preserve"> года </w:t>
      </w:r>
      <w:r w:rsidRPr="00B3737A">
        <w:rPr>
          <w:sz w:val="28"/>
          <w:szCs w:val="28"/>
        </w:rPr>
        <w:t>в сопоставимых ценах.</w:t>
      </w:r>
    </w:p>
    <w:p w:rsidR="006011CE" w:rsidRPr="00B3737A" w:rsidRDefault="00093215" w:rsidP="00C70C5D">
      <w:pPr>
        <w:spacing w:line="276" w:lineRule="auto"/>
        <w:ind w:firstLine="709"/>
        <w:jc w:val="both"/>
        <w:rPr>
          <w:sz w:val="28"/>
          <w:szCs w:val="28"/>
        </w:rPr>
      </w:pPr>
      <w:r w:rsidRPr="00B3737A">
        <w:rPr>
          <w:sz w:val="28"/>
          <w:szCs w:val="28"/>
        </w:rPr>
        <w:t>Основные инвестиционные ресурсы гп. Березово сформированы с учетом планов строительного комплекса</w:t>
      </w:r>
      <w:r w:rsidR="0098101E" w:rsidRPr="00B3737A">
        <w:rPr>
          <w:sz w:val="28"/>
          <w:szCs w:val="28"/>
        </w:rPr>
        <w:t xml:space="preserve"> и</w:t>
      </w:r>
      <w:r w:rsidR="00A03961" w:rsidRPr="00B3737A">
        <w:rPr>
          <w:sz w:val="28"/>
          <w:szCs w:val="28"/>
        </w:rPr>
        <w:t xml:space="preserve"> мероприятий по улучшению жилищных условий граждан</w:t>
      </w:r>
      <w:r w:rsidR="001C3D6A" w:rsidRPr="00B3737A">
        <w:rPr>
          <w:sz w:val="28"/>
          <w:szCs w:val="28"/>
        </w:rPr>
        <w:t>.</w:t>
      </w:r>
      <w:r w:rsidRPr="00B3737A">
        <w:rPr>
          <w:sz w:val="28"/>
          <w:szCs w:val="28"/>
        </w:rPr>
        <w:t xml:space="preserve"> </w:t>
      </w:r>
    </w:p>
    <w:p w:rsidR="00CB2524" w:rsidRPr="00B3737A" w:rsidRDefault="005B1FAB" w:rsidP="00D67A6E">
      <w:pPr>
        <w:spacing w:line="276" w:lineRule="auto"/>
        <w:ind w:firstLine="709"/>
        <w:jc w:val="both"/>
        <w:rPr>
          <w:sz w:val="28"/>
          <w:szCs w:val="28"/>
        </w:rPr>
      </w:pPr>
      <w:r w:rsidRPr="00B3737A">
        <w:rPr>
          <w:sz w:val="28"/>
          <w:szCs w:val="28"/>
        </w:rPr>
        <w:t xml:space="preserve">Инвестиционные </w:t>
      </w:r>
      <w:r w:rsidR="0098101E" w:rsidRPr="00B3737A">
        <w:rPr>
          <w:sz w:val="28"/>
          <w:szCs w:val="28"/>
        </w:rPr>
        <w:t>вливания</w:t>
      </w:r>
      <w:r w:rsidRPr="00B3737A">
        <w:rPr>
          <w:sz w:val="28"/>
          <w:szCs w:val="28"/>
        </w:rPr>
        <w:t xml:space="preserve"> 20</w:t>
      </w:r>
      <w:r w:rsidR="003C26F1" w:rsidRPr="00B3737A">
        <w:rPr>
          <w:sz w:val="28"/>
          <w:szCs w:val="28"/>
        </w:rPr>
        <w:t>2</w:t>
      </w:r>
      <w:r w:rsidR="00C72C23" w:rsidRPr="00B3737A">
        <w:rPr>
          <w:sz w:val="28"/>
          <w:szCs w:val="28"/>
        </w:rPr>
        <w:t>4</w:t>
      </w:r>
      <w:r w:rsidR="00CB2524" w:rsidRPr="00B3737A">
        <w:rPr>
          <w:sz w:val="28"/>
          <w:szCs w:val="28"/>
        </w:rPr>
        <w:t xml:space="preserve"> года</w:t>
      </w:r>
      <w:r w:rsidR="00203FAA" w:rsidRPr="00B3737A">
        <w:rPr>
          <w:sz w:val="28"/>
          <w:szCs w:val="28"/>
        </w:rPr>
        <w:t xml:space="preserve"> превысят отчетный период в 2</w:t>
      </w:r>
      <w:r w:rsidR="0002453C" w:rsidRPr="00B3737A">
        <w:rPr>
          <w:sz w:val="28"/>
          <w:szCs w:val="28"/>
        </w:rPr>
        <w:t xml:space="preserve"> раза и</w:t>
      </w:r>
      <w:r w:rsidR="00CB2524" w:rsidRPr="00B3737A">
        <w:rPr>
          <w:sz w:val="28"/>
          <w:szCs w:val="28"/>
        </w:rPr>
        <w:t xml:space="preserve"> </w:t>
      </w:r>
      <w:r w:rsidR="0002453C" w:rsidRPr="00B3737A">
        <w:rPr>
          <w:sz w:val="28"/>
          <w:szCs w:val="28"/>
        </w:rPr>
        <w:t>достигнут</w:t>
      </w:r>
      <w:r w:rsidR="004F6D5C" w:rsidRPr="00B3737A">
        <w:rPr>
          <w:sz w:val="28"/>
          <w:szCs w:val="28"/>
        </w:rPr>
        <w:t xml:space="preserve"> </w:t>
      </w:r>
      <w:r w:rsidR="007D1254" w:rsidRPr="00B3737A">
        <w:rPr>
          <w:sz w:val="28"/>
          <w:szCs w:val="28"/>
        </w:rPr>
        <w:t>2 151,81</w:t>
      </w:r>
      <w:r w:rsidR="006011CE" w:rsidRPr="00B3737A">
        <w:rPr>
          <w:sz w:val="28"/>
          <w:szCs w:val="28"/>
        </w:rPr>
        <w:t xml:space="preserve"> </w:t>
      </w:r>
      <w:r w:rsidR="00EF75B8" w:rsidRPr="00B3737A">
        <w:rPr>
          <w:sz w:val="28"/>
          <w:szCs w:val="28"/>
        </w:rPr>
        <w:t>млн. рублей</w:t>
      </w:r>
      <w:r w:rsidR="008910CC" w:rsidRPr="00B3737A">
        <w:rPr>
          <w:sz w:val="28"/>
          <w:szCs w:val="28"/>
        </w:rPr>
        <w:t xml:space="preserve"> в </w:t>
      </w:r>
      <w:r w:rsidR="004F6D5C" w:rsidRPr="00B3737A">
        <w:rPr>
          <w:sz w:val="28"/>
          <w:szCs w:val="28"/>
        </w:rPr>
        <w:t xml:space="preserve">сопоставимых ценах, </w:t>
      </w:r>
      <w:r w:rsidR="006011CE" w:rsidRPr="00B3737A">
        <w:rPr>
          <w:sz w:val="28"/>
          <w:szCs w:val="28"/>
        </w:rPr>
        <w:t>включая планы реализац</w:t>
      </w:r>
      <w:r w:rsidR="00143C85" w:rsidRPr="00B3737A">
        <w:rPr>
          <w:sz w:val="28"/>
          <w:szCs w:val="28"/>
        </w:rPr>
        <w:t>и</w:t>
      </w:r>
      <w:r w:rsidR="006011CE" w:rsidRPr="00B3737A">
        <w:rPr>
          <w:sz w:val="28"/>
          <w:szCs w:val="28"/>
        </w:rPr>
        <w:t xml:space="preserve">и инвестиционных проектов за счет бюджетных и внебюджетных источников </w:t>
      </w:r>
      <w:r w:rsidR="00C92ECD" w:rsidRPr="00B3737A">
        <w:rPr>
          <w:sz w:val="28"/>
          <w:szCs w:val="28"/>
        </w:rPr>
        <w:t>пр</w:t>
      </w:r>
      <w:r w:rsidR="006011CE" w:rsidRPr="00B3737A">
        <w:rPr>
          <w:sz w:val="28"/>
          <w:szCs w:val="28"/>
        </w:rPr>
        <w:t xml:space="preserve">и </w:t>
      </w:r>
      <w:r w:rsidR="00AE7ED2" w:rsidRPr="00B3737A">
        <w:rPr>
          <w:sz w:val="28"/>
          <w:szCs w:val="28"/>
        </w:rPr>
        <w:t xml:space="preserve">условии </w:t>
      </w:r>
      <w:r w:rsidR="00143C85" w:rsidRPr="00B3737A">
        <w:rPr>
          <w:sz w:val="28"/>
          <w:szCs w:val="28"/>
        </w:rPr>
        <w:t xml:space="preserve">восстановления </w:t>
      </w:r>
      <w:r w:rsidR="00AE7ED2" w:rsidRPr="00B3737A">
        <w:rPr>
          <w:sz w:val="28"/>
          <w:szCs w:val="28"/>
        </w:rPr>
        <w:t xml:space="preserve">темпов </w:t>
      </w:r>
      <w:r w:rsidR="00143C85" w:rsidRPr="00B3737A">
        <w:rPr>
          <w:sz w:val="28"/>
          <w:szCs w:val="28"/>
        </w:rPr>
        <w:t>экономической активности.</w:t>
      </w:r>
    </w:p>
    <w:p w:rsidR="00E72FEB" w:rsidRPr="00B3737A" w:rsidRDefault="00093215" w:rsidP="00D67A6E">
      <w:pPr>
        <w:spacing w:line="276" w:lineRule="auto"/>
        <w:ind w:firstLine="709"/>
        <w:jc w:val="both"/>
        <w:rPr>
          <w:sz w:val="28"/>
          <w:szCs w:val="28"/>
        </w:rPr>
      </w:pPr>
      <w:r w:rsidRPr="00B3737A">
        <w:rPr>
          <w:sz w:val="28"/>
          <w:szCs w:val="28"/>
        </w:rPr>
        <w:t xml:space="preserve">В </w:t>
      </w:r>
      <w:r w:rsidR="00C72C23" w:rsidRPr="00B3737A">
        <w:rPr>
          <w:sz w:val="28"/>
          <w:szCs w:val="28"/>
        </w:rPr>
        <w:t>прогнозном</w:t>
      </w:r>
      <w:r w:rsidRPr="00B3737A">
        <w:rPr>
          <w:sz w:val="28"/>
          <w:szCs w:val="28"/>
        </w:rPr>
        <w:t xml:space="preserve"> периоде </w:t>
      </w:r>
      <w:r w:rsidR="00A72C29" w:rsidRPr="00B3737A">
        <w:rPr>
          <w:sz w:val="28"/>
          <w:szCs w:val="28"/>
        </w:rPr>
        <w:t>за счет</w:t>
      </w:r>
      <w:r w:rsidR="00E72FEB" w:rsidRPr="00B3737A">
        <w:rPr>
          <w:sz w:val="28"/>
          <w:szCs w:val="28"/>
        </w:rPr>
        <w:t xml:space="preserve"> </w:t>
      </w:r>
      <w:r w:rsidR="00EF75B8" w:rsidRPr="00B3737A">
        <w:rPr>
          <w:sz w:val="28"/>
          <w:szCs w:val="28"/>
        </w:rPr>
        <w:t xml:space="preserve">средств </w:t>
      </w:r>
      <w:r w:rsidR="00E72FEB" w:rsidRPr="00B3737A">
        <w:rPr>
          <w:sz w:val="28"/>
          <w:szCs w:val="28"/>
        </w:rPr>
        <w:t>государственн</w:t>
      </w:r>
      <w:r w:rsidR="00D22AEC" w:rsidRPr="00B3737A">
        <w:rPr>
          <w:sz w:val="28"/>
          <w:szCs w:val="28"/>
        </w:rPr>
        <w:t>ых</w:t>
      </w:r>
      <w:r w:rsidR="00E72FEB" w:rsidRPr="00B3737A">
        <w:rPr>
          <w:sz w:val="28"/>
          <w:szCs w:val="28"/>
        </w:rPr>
        <w:t xml:space="preserve"> программ Ханты-Мансийского автономного округа – Югры</w:t>
      </w:r>
      <w:r w:rsidR="00D22AEC" w:rsidRPr="00B3737A">
        <w:rPr>
          <w:sz w:val="28"/>
          <w:szCs w:val="28"/>
        </w:rPr>
        <w:t>, муниципальных программ Березовского района</w:t>
      </w:r>
      <w:r w:rsidR="00E72FEB" w:rsidRPr="00B3737A">
        <w:rPr>
          <w:sz w:val="28"/>
          <w:szCs w:val="28"/>
        </w:rPr>
        <w:t xml:space="preserve"> </w:t>
      </w:r>
      <w:r w:rsidR="00AE7ED2" w:rsidRPr="00B3737A">
        <w:rPr>
          <w:sz w:val="28"/>
          <w:szCs w:val="28"/>
        </w:rPr>
        <w:t>в рамках</w:t>
      </w:r>
      <w:r w:rsidR="00E72FEB" w:rsidRPr="00B3737A">
        <w:rPr>
          <w:sz w:val="28"/>
          <w:szCs w:val="28"/>
        </w:rPr>
        <w:t xml:space="preserve"> «Перечня строек и объектов Березовского района на 202</w:t>
      </w:r>
      <w:r w:rsidR="00C72C23" w:rsidRPr="00B3737A">
        <w:rPr>
          <w:sz w:val="28"/>
          <w:szCs w:val="28"/>
        </w:rPr>
        <w:t>4</w:t>
      </w:r>
      <w:r w:rsidR="00E72FEB" w:rsidRPr="00B3737A">
        <w:rPr>
          <w:sz w:val="28"/>
          <w:szCs w:val="28"/>
        </w:rPr>
        <w:t xml:space="preserve"> год и плановый период 202</w:t>
      </w:r>
      <w:r w:rsidR="00C72C23" w:rsidRPr="00B3737A">
        <w:rPr>
          <w:sz w:val="28"/>
          <w:szCs w:val="28"/>
        </w:rPr>
        <w:t>5</w:t>
      </w:r>
      <w:r w:rsidR="00E72FEB" w:rsidRPr="00B3737A">
        <w:rPr>
          <w:sz w:val="28"/>
          <w:szCs w:val="28"/>
        </w:rPr>
        <w:t xml:space="preserve"> – 202</w:t>
      </w:r>
      <w:r w:rsidR="00C72C23" w:rsidRPr="00B3737A">
        <w:rPr>
          <w:sz w:val="28"/>
          <w:szCs w:val="28"/>
        </w:rPr>
        <w:t>6</w:t>
      </w:r>
      <w:r w:rsidR="00E72FEB" w:rsidRPr="00B3737A">
        <w:rPr>
          <w:sz w:val="28"/>
          <w:szCs w:val="28"/>
        </w:rPr>
        <w:t xml:space="preserve"> годы»</w:t>
      </w:r>
      <w:r w:rsidRPr="00B3737A">
        <w:rPr>
          <w:sz w:val="28"/>
          <w:szCs w:val="28"/>
        </w:rPr>
        <w:t xml:space="preserve"> запланировано</w:t>
      </w:r>
      <w:r w:rsidR="00D531B8" w:rsidRPr="00B3737A">
        <w:rPr>
          <w:bCs/>
          <w:sz w:val="28"/>
          <w:szCs w:val="28"/>
        </w:rPr>
        <w:t xml:space="preserve"> в </w:t>
      </w:r>
      <w:r w:rsidR="003F2AD3" w:rsidRPr="00B3737A">
        <w:rPr>
          <w:bCs/>
          <w:sz w:val="28"/>
          <w:szCs w:val="28"/>
        </w:rPr>
        <w:t>пгт.</w:t>
      </w:r>
      <w:r w:rsidR="00D531B8" w:rsidRPr="00B3737A">
        <w:rPr>
          <w:bCs/>
          <w:sz w:val="28"/>
          <w:szCs w:val="28"/>
        </w:rPr>
        <w:t xml:space="preserve"> Березово</w:t>
      </w:r>
      <w:r w:rsidR="00471B60" w:rsidRPr="00B3737A">
        <w:rPr>
          <w:bCs/>
          <w:sz w:val="28"/>
          <w:szCs w:val="28"/>
        </w:rPr>
        <w:t xml:space="preserve"> в сферах</w:t>
      </w:r>
      <w:r w:rsidR="00E72FEB" w:rsidRPr="00B3737A">
        <w:rPr>
          <w:sz w:val="28"/>
          <w:szCs w:val="28"/>
        </w:rPr>
        <w:t>:</w:t>
      </w:r>
    </w:p>
    <w:p w:rsidR="00D67A6E" w:rsidRPr="00B3737A" w:rsidRDefault="00D67A6E" w:rsidP="00D67A6E">
      <w:pPr>
        <w:spacing w:line="276" w:lineRule="auto"/>
        <w:ind w:firstLine="709"/>
        <w:jc w:val="both"/>
        <w:rPr>
          <w:sz w:val="28"/>
          <w:szCs w:val="28"/>
        </w:rPr>
      </w:pPr>
      <w:r w:rsidRPr="00B3737A">
        <w:rPr>
          <w:sz w:val="28"/>
          <w:szCs w:val="28"/>
        </w:rPr>
        <w:t>Социальные объекты:</w:t>
      </w:r>
    </w:p>
    <w:p w:rsidR="00BC2EC5" w:rsidRPr="00B3737A" w:rsidRDefault="00BC2EC5" w:rsidP="00BC2EC5">
      <w:pPr>
        <w:ind w:firstLine="708"/>
        <w:jc w:val="both"/>
        <w:rPr>
          <w:sz w:val="28"/>
          <w:szCs w:val="28"/>
        </w:rPr>
      </w:pPr>
      <w:r w:rsidRPr="00B3737A">
        <w:rPr>
          <w:sz w:val="28"/>
          <w:szCs w:val="28"/>
        </w:rPr>
        <w:t>- новой школы;</w:t>
      </w:r>
    </w:p>
    <w:p w:rsidR="00BC2EC5" w:rsidRPr="00B3737A" w:rsidRDefault="00BC2EC5" w:rsidP="00BC2EC5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B3737A">
        <w:rPr>
          <w:rFonts w:eastAsia="Calibri"/>
          <w:color w:val="000000"/>
          <w:sz w:val="28"/>
          <w:szCs w:val="28"/>
        </w:rPr>
        <w:t>- капитальный ремонт, реконструкцию и модернизацию средней школы;</w:t>
      </w:r>
    </w:p>
    <w:p w:rsidR="00BC2EC5" w:rsidRPr="00B3737A" w:rsidRDefault="00BC2EC5" w:rsidP="00BC2EC5">
      <w:pPr>
        <w:ind w:firstLine="708"/>
        <w:jc w:val="both"/>
        <w:rPr>
          <w:sz w:val="28"/>
          <w:szCs w:val="28"/>
        </w:rPr>
      </w:pPr>
      <w:r w:rsidRPr="00B3737A">
        <w:rPr>
          <w:rFonts w:eastAsia="Calibri"/>
          <w:color w:val="000000"/>
          <w:sz w:val="28"/>
          <w:szCs w:val="28"/>
        </w:rPr>
        <w:t>- спортивного зала имени Руслана Проводникова.</w:t>
      </w:r>
    </w:p>
    <w:p w:rsidR="00D67A6E" w:rsidRPr="00B3737A" w:rsidRDefault="00D67A6E" w:rsidP="00D67A6E">
      <w:pPr>
        <w:spacing w:line="276" w:lineRule="auto"/>
        <w:ind w:firstLine="708"/>
        <w:jc w:val="both"/>
        <w:rPr>
          <w:sz w:val="28"/>
          <w:szCs w:val="28"/>
        </w:rPr>
      </w:pPr>
      <w:r w:rsidRPr="00B3737A">
        <w:rPr>
          <w:rFonts w:eastAsia="Calibri"/>
          <w:color w:val="000000"/>
          <w:sz w:val="28"/>
          <w:szCs w:val="28"/>
        </w:rPr>
        <w:t>Промышленные объекты:</w:t>
      </w:r>
    </w:p>
    <w:p w:rsidR="00D67A6E" w:rsidRPr="00B3737A" w:rsidRDefault="00D67A6E" w:rsidP="00D67A6E">
      <w:pPr>
        <w:spacing w:line="276" w:lineRule="auto"/>
        <w:ind w:firstLine="708"/>
        <w:contextualSpacing/>
        <w:jc w:val="both"/>
        <w:rPr>
          <w:color w:val="000000"/>
          <w:sz w:val="28"/>
          <w:szCs w:val="28"/>
        </w:rPr>
      </w:pPr>
      <w:r w:rsidRPr="00B3737A">
        <w:rPr>
          <w:rFonts w:eastAsia="Calibri"/>
          <w:sz w:val="28"/>
          <w:szCs w:val="28"/>
        </w:rPr>
        <w:t xml:space="preserve">- </w:t>
      </w:r>
      <w:r w:rsidR="007B7C18" w:rsidRPr="00B3737A">
        <w:rPr>
          <w:color w:val="000000"/>
          <w:sz w:val="28"/>
          <w:szCs w:val="28"/>
        </w:rPr>
        <w:t>ООО</w:t>
      </w:r>
      <w:r w:rsidRPr="00B3737A">
        <w:rPr>
          <w:color w:val="000000"/>
          <w:sz w:val="28"/>
          <w:szCs w:val="28"/>
        </w:rPr>
        <w:t xml:space="preserve"> «Газпром трансгаз Югорск» - строительство </w:t>
      </w:r>
      <w:r w:rsidRPr="00B3737A">
        <w:rPr>
          <w:sz w:val="28"/>
          <w:szCs w:val="28"/>
        </w:rPr>
        <w:t>вертикальной эксплуатационной скважины № 41 Березовского газового месторождения,</w:t>
      </w:r>
      <w:r w:rsidRPr="00B3737A">
        <w:rPr>
          <w:color w:val="000000"/>
          <w:sz w:val="28"/>
          <w:szCs w:val="28"/>
        </w:rPr>
        <w:t xml:space="preserve"> вертикальной скважины № 44 на месторождении Деминское (и обустройство);</w:t>
      </w:r>
    </w:p>
    <w:p w:rsidR="00D67A6E" w:rsidRPr="00B3737A" w:rsidRDefault="00D67A6E" w:rsidP="00D67A6E">
      <w:pPr>
        <w:spacing w:line="276" w:lineRule="auto"/>
        <w:ind w:firstLine="708"/>
        <w:contextualSpacing/>
        <w:jc w:val="both"/>
        <w:rPr>
          <w:sz w:val="28"/>
          <w:szCs w:val="28"/>
        </w:rPr>
      </w:pPr>
      <w:r w:rsidRPr="00B3737A">
        <w:rPr>
          <w:color w:val="000000"/>
          <w:sz w:val="28"/>
          <w:szCs w:val="28"/>
        </w:rPr>
        <w:t xml:space="preserve">- </w:t>
      </w:r>
      <w:r w:rsidRPr="00B3737A">
        <w:rPr>
          <w:sz w:val="28"/>
          <w:szCs w:val="28"/>
        </w:rPr>
        <w:t>АО «Березовогаз» -</w:t>
      </w:r>
      <w:r w:rsidRPr="00B3737A">
        <w:rPr>
          <w:color w:val="000000"/>
          <w:sz w:val="28"/>
          <w:szCs w:val="28"/>
        </w:rPr>
        <w:t xml:space="preserve"> с</w:t>
      </w:r>
      <w:r w:rsidRPr="00B3737A">
        <w:rPr>
          <w:sz w:val="28"/>
          <w:szCs w:val="28"/>
        </w:rPr>
        <w:t>оздание автогазозаправочной станции на метане, установка газобаллонного оборудования в автомобили, создание лаборатории для проверки манометров, газовых счетчиков, счетчиков воды, счетчиков тепла, программного обеспечения для виртуальной реальности «Техническое обслуживание газового оборудования»;</w:t>
      </w:r>
    </w:p>
    <w:p w:rsidR="00D67A6E" w:rsidRPr="00B3737A" w:rsidRDefault="00D67A6E" w:rsidP="00D67A6E">
      <w:pPr>
        <w:spacing w:line="276" w:lineRule="auto"/>
        <w:ind w:firstLine="720"/>
        <w:jc w:val="both"/>
        <w:rPr>
          <w:sz w:val="28"/>
          <w:szCs w:val="28"/>
          <w:lang w:bidi="ru-RU"/>
        </w:rPr>
      </w:pPr>
      <w:r w:rsidRPr="00B3737A">
        <w:rPr>
          <w:sz w:val="28"/>
          <w:szCs w:val="28"/>
        </w:rPr>
        <w:t xml:space="preserve">- АО «Югорский рыбоводный завод» - </w:t>
      </w:r>
      <w:r w:rsidRPr="00B3737A">
        <w:rPr>
          <w:sz w:val="28"/>
          <w:szCs w:val="28"/>
          <w:lang w:bidi="ru-RU"/>
        </w:rPr>
        <w:t>создание прудового рыбоводного хозяйства с применением передовых технологий воспроизводства водных биологических ресурсов.</w:t>
      </w:r>
    </w:p>
    <w:p w:rsidR="00D67A6E" w:rsidRPr="00B3737A" w:rsidRDefault="00D67A6E" w:rsidP="00D67A6E">
      <w:pPr>
        <w:spacing w:line="276" w:lineRule="auto"/>
        <w:ind w:firstLine="720"/>
        <w:jc w:val="both"/>
        <w:rPr>
          <w:sz w:val="28"/>
          <w:szCs w:val="28"/>
        </w:rPr>
      </w:pPr>
      <w:r w:rsidRPr="00B3737A">
        <w:rPr>
          <w:sz w:val="28"/>
          <w:szCs w:val="28"/>
        </w:rPr>
        <w:t>Жилищное строительство:</w:t>
      </w:r>
    </w:p>
    <w:p w:rsidR="00D67A6E" w:rsidRPr="00B3737A" w:rsidRDefault="00D67A6E" w:rsidP="00D67A6E">
      <w:pPr>
        <w:spacing w:line="276" w:lineRule="auto"/>
        <w:ind w:firstLine="720"/>
        <w:jc w:val="both"/>
        <w:rPr>
          <w:sz w:val="28"/>
          <w:szCs w:val="28"/>
        </w:rPr>
      </w:pPr>
      <w:r w:rsidRPr="00B3737A">
        <w:rPr>
          <w:sz w:val="28"/>
          <w:szCs w:val="28"/>
        </w:rPr>
        <w:t xml:space="preserve">- ООО </w:t>
      </w:r>
      <w:r w:rsidR="007B7C18" w:rsidRPr="00B3737A">
        <w:rPr>
          <w:sz w:val="28"/>
          <w:szCs w:val="28"/>
        </w:rPr>
        <w:t>Специализированный застройщик «Дивес Де</w:t>
      </w:r>
      <w:r w:rsidRPr="00B3737A">
        <w:rPr>
          <w:sz w:val="28"/>
          <w:szCs w:val="28"/>
        </w:rPr>
        <w:t>велопмент» и индивидуальным предпринимателем Беловым Э.В. - путем строительства многоквартирных жилых домов</w:t>
      </w:r>
      <w:r w:rsidR="000567E4" w:rsidRPr="00B3737A">
        <w:rPr>
          <w:sz w:val="28"/>
          <w:szCs w:val="28"/>
        </w:rPr>
        <w:t xml:space="preserve"> в пгт. Березово</w:t>
      </w:r>
      <w:r w:rsidRPr="00B3737A">
        <w:rPr>
          <w:sz w:val="28"/>
          <w:szCs w:val="28"/>
        </w:rPr>
        <w:t>.</w:t>
      </w:r>
    </w:p>
    <w:p w:rsidR="000567E4" w:rsidRPr="00B3737A" w:rsidRDefault="000567E4" w:rsidP="000567E4">
      <w:pPr>
        <w:spacing w:line="276" w:lineRule="auto"/>
        <w:ind w:firstLine="720"/>
        <w:jc w:val="both"/>
        <w:rPr>
          <w:sz w:val="28"/>
          <w:szCs w:val="28"/>
        </w:rPr>
      </w:pPr>
      <w:r w:rsidRPr="00B3737A">
        <w:rPr>
          <w:sz w:val="28"/>
          <w:szCs w:val="28"/>
        </w:rPr>
        <w:t>Транспортная инфраструктура:</w:t>
      </w:r>
    </w:p>
    <w:p w:rsidR="000567E4" w:rsidRPr="00B3737A" w:rsidRDefault="000567E4" w:rsidP="000567E4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B3737A">
        <w:rPr>
          <w:sz w:val="28"/>
          <w:szCs w:val="28"/>
        </w:rPr>
        <w:t xml:space="preserve">- капитальный ремонт </w:t>
      </w:r>
      <w:r w:rsidRPr="00B3737A">
        <w:rPr>
          <w:color w:val="000000"/>
          <w:sz w:val="28"/>
          <w:szCs w:val="28"/>
        </w:rPr>
        <w:t>взлетно-посадочной полосы;</w:t>
      </w:r>
    </w:p>
    <w:p w:rsidR="00813EC2" w:rsidRPr="00B3737A" w:rsidRDefault="00813EC2" w:rsidP="00813EC2">
      <w:pPr>
        <w:ind w:firstLine="709"/>
        <w:jc w:val="both"/>
        <w:rPr>
          <w:sz w:val="28"/>
          <w:szCs w:val="28"/>
        </w:rPr>
      </w:pPr>
      <w:r w:rsidRPr="00B3737A">
        <w:rPr>
          <w:sz w:val="28"/>
          <w:szCs w:val="28"/>
        </w:rPr>
        <w:lastRenderedPageBreak/>
        <w:t>- завершение реконструкции автодороги по ул. Чкалова с заменой участка газопровода низкого давления (ПИР);</w:t>
      </w:r>
    </w:p>
    <w:p w:rsidR="00D67A6E" w:rsidRPr="00B3737A" w:rsidRDefault="003D14AD" w:rsidP="000567E4">
      <w:pPr>
        <w:shd w:val="clear" w:color="auto" w:fill="FFFFFF"/>
        <w:tabs>
          <w:tab w:val="left" w:pos="0"/>
          <w:tab w:val="left" w:pos="709"/>
          <w:tab w:val="left" w:pos="851"/>
          <w:tab w:val="left" w:pos="1134"/>
        </w:tabs>
        <w:spacing w:line="276" w:lineRule="auto"/>
        <w:ind w:left="709"/>
        <w:jc w:val="both"/>
        <w:rPr>
          <w:sz w:val="28"/>
          <w:szCs w:val="28"/>
        </w:rPr>
      </w:pPr>
      <w:r w:rsidRPr="00B3737A">
        <w:rPr>
          <w:rFonts w:eastAsia="Calibri"/>
          <w:sz w:val="28"/>
          <w:szCs w:val="28"/>
        </w:rPr>
        <w:t>Ж</w:t>
      </w:r>
      <w:r w:rsidR="00D67A6E" w:rsidRPr="00B3737A">
        <w:rPr>
          <w:rFonts w:eastAsia="Calibri"/>
          <w:sz w:val="28"/>
          <w:szCs w:val="28"/>
        </w:rPr>
        <w:t>илищно-коммунальн</w:t>
      </w:r>
      <w:r w:rsidRPr="00B3737A">
        <w:rPr>
          <w:rFonts w:eastAsia="Calibri"/>
          <w:sz w:val="28"/>
          <w:szCs w:val="28"/>
        </w:rPr>
        <w:t>ое хозяйство</w:t>
      </w:r>
      <w:r w:rsidR="00D67A6E" w:rsidRPr="00B3737A">
        <w:rPr>
          <w:rFonts w:eastAsia="Calibri"/>
          <w:sz w:val="28"/>
          <w:szCs w:val="28"/>
        </w:rPr>
        <w:t>:</w:t>
      </w:r>
    </w:p>
    <w:p w:rsidR="00D67A6E" w:rsidRPr="00B3737A" w:rsidRDefault="007B7C18" w:rsidP="000567E4">
      <w:pPr>
        <w:shd w:val="clear" w:color="auto" w:fill="FFFFFF"/>
        <w:tabs>
          <w:tab w:val="left" w:pos="0"/>
          <w:tab w:val="left" w:pos="851"/>
          <w:tab w:val="left" w:pos="993"/>
        </w:tabs>
        <w:spacing w:line="276" w:lineRule="auto"/>
        <w:ind w:firstLine="709"/>
        <w:contextualSpacing/>
        <w:jc w:val="both"/>
        <w:rPr>
          <w:rFonts w:eastAsia="Calibri"/>
          <w:b/>
          <w:sz w:val="28"/>
          <w:szCs w:val="28"/>
        </w:rPr>
      </w:pPr>
      <w:r w:rsidRPr="00B3737A">
        <w:rPr>
          <w:rFonts w:eastAsia="Calibri"/>
          <w:b/>
          <w:sz w:val="28"/>
          <w:szCs w:val="28"/>
        </w:rPr>
        <w:t xml:space="preserve">с привлечением </w:t>
      </w:r>
      <w:r w:rsidR="00D67A6E" w:rsidRPr="00B3737A">
        <w:rPr>
          <w:rFonts w:eastAsia="Calibri"/>
          <w:b/>
          <w:sz w:val="28"/>
          <w:szCs w:val="28"/>
        </w:rPr>
        <w:t>бюджетных средств – запланировано:</w:t>
      </w:r>
    </w:p>
    <w:p w:rsidR="00D67A6E" w:rsidRPr="00B3737A" w:rsidRDefault="00D67A6E" w:rsidP="000567E4">
      <w:pPr>
        <w:spacing w:line="276" w:lineRule="auto"/>
        <w:ind w:firstLine="708"/>
        <w:jc w:val="both"/>
        <w:rPr>
          <w:rFonts w:eastAsia="Calibri"/>
          <w:sz w:val="28"/>
          <w:szCs w:val="28"/>
        </w:rPr>
      </w:pPr>
      <w:r w:rsidRPr="00B3737A">
        <w:rPr>
          <w:sz w:val="28"/>
          <w:szCs w:val="28"/>
        </w:rPr>
        <w:t xml:space="preserve">- </w:t>
      </w:r>
      <w:r w:rsidRPr="00B3737A">
        <w:rPr>
          <w:rFonts w:eastAsia="Calibri"/>
          <w:sz w:val="28"/>
          <w:szCs w:val="28"/>
        </w:rPr>
        <w:t>проведение реконструкции (расширение) канализационных очистных сооружений мощностью до 2000 куб.м./сут;</w:t>
      </w:r>
    </w:p>
    <w:p w:rsidR="00D67A6E" w:rsidRPr="00B3737A" w:rsidRDefault="00D67A6E" w:rsidP="000567E4">
      <w:pPr>
        <w:spacing w:line="276" w:lineRule="auto"/>
        <w:ind w:firstLine="708"/>
        <w:jc w:val="both"/>
        <w:rPr>
          <w:rFonts w:eastAsia="Calibri"/>
          <w:sz w:val="28"/>
          <w:szCs w:val="28"/>
        </w:rPr>
      </w:pPr>
      <w:r w:rsidRPr="00B3737A">
        <w:rPr>
          <w:rFonts w:eastAsia="Calibri"/>
          <w:sz w:val="28"/>
          <w:szCs w:val="28"/>
        </w:rPr>
        <w:t>- строительство водоочистных сооружений;</w:t>
      </w:r>
    </w:p>
    <w:p w:rsidR="00D67A6E" w:rsidRPr="00B3737A" w:rsidRDefault="00D67A6E" w:rsidP="000567E4">
      <w:pPr>
        <w:spacing w:line="276" w:lineRule="auto"/>
        <w:ind w:firstLine="708"/>
        <w:jc w:val="both"/>
        <w:rPr>
          <w:rFonts w:eastAsia="Calibri"/>
          <w:sz w:val="28"/>
          <w:szCs w:val="28"/>
        </w:rPr>
      </w:pPr>
      <w:r w:rsidRPr="00B3737A">
        <w:rPr>
          <w:rFonts w:eastAsia="Calibri"/>
          <w:sz w:val="28"/>
          <w:szCs w:val="28"/>
        </w:rPr>
        <w:t>- приобретение автоматизированной блочно-модульной котельной (ул. Молодежная, д. 23);</w:t>
      </w:r>
    </w:p>
    <w:p w:rsidR="00D67A6E" w:rsidRPr="00B3737A" w:rsidRDefault="00D67A6E" w:rsidP="00D67A6E">
      <w:pPr>
        <w:shd w:val="clear" w:color="auto" w:fill="FFFFFF"/>
        <w:tabs>
          <w:tab w:val="left" w:pos="0"/>
          <w:tab w:val="left" w:pos="851"/>
          <w:tab w:val="left" w:pos="993"/>
        </w:tabs>
        <w:spacing w:line="276" w:lineRule="auto"/>
        <w:ind w:firstLine="709"/>
        <w:contextualSpacing/>
        <w:jc w:val="both"/>
        <w:rPr>
          <w:rFonts w:eastAsia="Calibri"/>
          <w:sz w:val="28"/>
          <w:szCs w:val="28"/>
        </w:rPr>
      </w:pPr>
      <w:r w:rsidRPr="00B3737A">
        <w:rPr>
          <w:rFonts w:eastAsia="Calibri"/>
          <w:b/>
          <w:sz w:val="28"/>
          <w:szCs w:val="28"/>
        </w:rPr>
        <w:t>внебюджетных источников</w:t>
      </w:r>
      <w:r w:rsidRPr="00B3737A">
        <w:rPr>
          <w:rFonts w:eastAsia="Calibri"/>
          <w:sz w:val="28"/>
          <w:szCs w:val="28"/>
        </w:rPr>
        <w:t xml:space="preserve"> – средств предприятий, в том числе:</w:t>
      </w:r>
    </w:p>
    <w:p w:rsidR="00D67A6E" w:rsidRPr="00B3737A" w:rsidRDefault="003D14AD" w:rsidP="00D67A6E">
      <w:pPr>
        <w:spacing w:line="276" w:lineRule="auto"/>
        <w:ind w:firstLine="708"/>
        <w:contextualSpacing/>
        <w:jc w:val="both"/>
        <w:rPr>
          <w:rFonts w:eastAsia="Calibri"/>
          <w:sz w:val="28"/>
          <w:szCs w:val="28"/>
        </w:rPr>
      </w:pPr>
      <w:r w:rsidRPr="00B3737A">
        <w:rPr>
          <w:rFonts w:eastAsia="Calibri"/>
          <w:sz w:val="28"/>
          <w:szCs w:val="28"/>
        </w:rPr>
        <w:t>- АО «ЮРЭСК»</w:t>
      </w:r>
      <w:r w:rsidR="00D67A6E" w:rsidRPr="00B3737A">
        <w:rPr>
          <w:rFonts w:eastAsia="Calibri"/>
          <w:sz w:val="28"/>
          <w:szCs w:val="28"/>
        </w:rPr>
        <w:t xml:space="preserve"> </w:t>
      </w:r>
      <w:r w:rsidRPr="00B3737A">
        <w:rPr>
          <w:rFonts w:eastAsia="Calibri"/>
          <w:sz w:val="28"/>
          <w:szCs w:val="28"/>
        </w:rPr>
        <w:t xml:space="preserve">- </w:t>
      </w:r>
      <w:r w:rsidR="00D67A6E" w:rsidRPr="00B3737A">
        <w:rPr>
          <w:rFonts w:eastAsia="Calibri"/>
          <w:sz w:val="28"/>
          <w:szCs w:val="28"/>
        </w:rPr>
        <w:t>строительству сетей для обеспечения электроснабжения возводимого жилья, социальных и промышленных объектов в пгт. Березово</w:t>
      </w:r>
      <w:r w:rsidRPr="00B3737A">
        <w:rPr>
          <w:rFonts w:eastAsia="Calibri"/>
          <w:sz w:val="28"/>
          <w:szCs w:val="28"/>
        </w:rPr>
        <w:t xml:space="preserve"> и </w:t>
      </w:r>
      <w:r w:rsidR="00D67A6E" w:rsidRPr="00B3737A">
        <w:rPr>
          <w:sz w:val="28"/>
          <w:szCs w:val="28"/>
        </w:rPr>
        <w:t>с. Теги</w:t>
      </w:r>
      <w:r w:rsidR="00D67A6E" w:rsidRPr="00B3737A">
        <w:rPr>
          <w:rFonts w:eastAsia="Calibri"/>
          <w:sz w:val="28"/>
          <w:szCs w:val="28"/>
        </w:rPr>
        <w:t>.</w:t>
      </w:r>
    </w:p>
    <w:p w:rsidR="00836A4D" w:rsidRPr="00B3737A" w:rsidRDefault="00807C50" w:rsidP="00EA2C40">
      <w:pPr>
        <w:spacing w:line="276" w:lineRule="auto"/>
        <w:ind w:firstLine="708"/>
        <w:jc w:val="both"/>
        <w:rPr>
          <w:sz w:val="28"/>
          <w:szCs w:val="28"/>
          <w:lang w:bidi="ru-RU"/>
        </w:rPr>
      </w:pPr>
      <w:r w:rsidRPr="00B3737A">
        <w:rPr>
          <w:color w:val="000000"/>
          <w:sz w:val="28"/>
          <w:szCs w:val="28"/>
        </w:rPr>
        <w:t xml:space="preserve">В условиях санкционного режима </w:t>
      </w:r>
      <w:r w:rsidR="008A41AB" w:rsidRPr="00B3737A">
        <w:rPr>
          <w:color w:val="000000"/>
          <w:sz w:val="28"/>
          <w:szCs w:val="28"/>
        </w:rPr>
        <w:t>развитие</w:t>
      </w:r>
      <w:r w:rsidR="004C7290" w:rsidRPr="00B3737A">
        <w:rPr>
          <w:color w:val="000000"/>
          <w:sz w:val="28"/>
          <w:szCs w:val="28"/>
        </w:rPr>
        <w:t xml:space="preserve"> и</w:t>
      </w:r>
      <w:r w:rsidR="00B81A06" w:rsidRPr="00B3737A">
        <w:rPr>
          <w:color w:val="000000"/>
          <w:sz w:val="28"/>
          <w:szCs w:val="28"/>
        </w:rPr>
        <w:t>нвестиционн</w:t>
      </w:r>
      <w:r w:rsidR="004C7290" w:rsidRPr="00B3737A">
        <w:rPr>
          <w:color w:val="000000"/>
          <w:sz w:val="28"/>
          <w:szCs w:val="28"/>
        </w:rPr>
        <w:t>ой</w:t>
      </w:r>
      <w:r w:rsidR="00836A4D" w:rsidRPr="00B3737A">
        <w:rPr>
          <w:color w:val="000000"/>
          <w:sz w:val="28"/>
          <w:szCs w:val="28"/>
        </w:rPr>
        <w:t xml:space="preserve"> деятельности</w:t>
      </w:r>
      <w:r w:rsidR="008A41AB" w:rsidRPr="00B3737A">
        <w:rPr>
          <w:color w:val="000000"/>
          <w:sz w:val="28"/>
          <w:szCs w:val="28"/>
        </w:rPr>
        <w:t xml:space="preserve"> возможно лишь в условиях государственной </w:t>
      </w:r>
      <w:r w:rsidR="004F4BFA" w:rsidRPr="00B3737A">
        <w:rPr>
          <w:color w:val="000000"/>
          <w:sz w:val="28"/>
          <w:szCs w:val="28"/>
        </w:rPr>
        <w:t xml:space="preserve">финансовой и </w:t>
      </w:r>
      <w:r w:rsidR="005524E7" w:rsidRPr="00B3737A">
        <w:rPr>
          <w:color w:val="000000"/>
          <w:sz w:val="28"/>
          <w:szCs w:val="28"/>
        </w:rPr>
        <w:t>имущественной</w:t>
      </w:r>
      <w:r w:rsidR="004F4BFA" w:rsidRPr="00B3737A">
        <w:rPr>
          <w:color w:val="000000"/>
          <w:sz w:val="28"/>
          <w:szCs w:val="28"/>
        </w:rPr>
        <w:t xml:space="preserve"> </w:t>
      </w:r>
      <w:r w:rsidR="008A41AB" w:rsidRPr="00B3737A">
        <w:rPr>
          <w:color w:val="000000"/>
          <w:sz w:val="28"/>
          <w:szCs w:val="28"/>
        </w:rPr>
        <w:t>поддержки различных уровн</w:t>
      </w:r>
      <w:r w:rsidR="00FA4036" w:rsidRPr="00B3737A">
        <w:rPr>
          <w:color w:val="000000"/>
          <w:sz w:val="28"/>
          <w:szCs w:val="28"/>
        </w:rPr>
        <w:t>ей.</w:t>
      </w:r>
      <w:r w:rsidR="009B45F2" w:rsidRPr="00B3737A">
        <w:rPr>
          <w:color w:val="000000"/>
          <w:sz w:val="28"/>
          <w:szCs w:val="28"/>
        </w:rPr>
        <w:t xml:space="preserve"> </w:t>
      </w:r>
    </w:p>
    <w:p w:rsidR="00DC06F6" w:rsidRPr="00B3737A" w:rsidRDefault="00CA359C" w:rsidP="00EA2C40">
      <w:pPr>
        <w:spacing w:line="276" w:lineRule="auto"/>
        <w:ind w:firstLine="709"/>
        <w:jc w:val="both"/>
        <w:rPr>
          <w:sz w:val="28"/>
          <w:szCs w:val="28"/>
        </w:rPr>
      </w:pPr>
      <w:r w:rsidRPr="00B3737A">
        <w:rPr>
          <w:sz w:val="28"/>
          <w:szCs w:val="28"/>
        </w:rPr>
        <w:t>Н</w:t>
      </w:r>
      <w:r w:rsidR="00A1467E" w:rsidRPr="00B3737A">
        <w:rPr>
          <w:sz w:val="28"/>
          <w:szCs w:val="28"/>
        </w:rPr>
        <w:t>евысокие</w:t>
      </w:r>
      <w:r w:rsidR="00D22AEC" w:rsidRPr="00B3737A">
        <w:rPr>
          <w:sz w:val="28"/>
          <w:szCs w:val="28"/>
        </w:rPr>
        <w:t xml:space="preserve"> восстановительные</w:t>
      </w:r>
      <w:r w:rsidR="00A1467E" w:rsidRPr="00B3737A">
        <w:rPr>
          <w:sz w:val="28"/>
          <w:szCs w:val="28"/>
        </w:rPr>
        <w:t xml:space="preserve"> темпы</w:t>
      </w:r>
      <w:r w:rsidR="007E6DA1" w:rsidRPr="00B3737A">
        <w:rPr>
          <w:sz w:val="28"/>
          <w:szCs w:val="28"/>
        </w:rPr>
        <w:t xml:space="preserve"> производительности, </w:t>
      </w:r>
      <w:r w:rsidR="00DC06F6" w:rsidRPr="00B3737A">
        <w:rPr>
          <w:sz w:val="28"/>
          <w:szCs w:val="28"/>
        </w:rPr>
        <w:t xml:space="preserve">доходов от предпринимательской и инвестиционной деятельности могут </w:t>
      </w:r>
      <w:r w:rsidR="00D22AEC" w:rsidRPr="00B3737A">
        <w:rPr>
          <w:sz w:val="28"/>
          <w:szCs w:val="28"/>
        </w:rPr>
        <w:t xml:space="preserve">оказать </w:t>
      </w:r>
      <w:r w:rsidR="00DC06F6" w:rsidRPr="00B3737A">
        <w:rPr>
          <w:sz w:val="28"/>
          <w:szCs w:val="28"/>
        </w:rPr>
        <w:t>существенно</w:t>
      </w:r>
      <w:r w:rsidR="00D22AEC" w:rsidRPr="00B3737A">
        <w:rPr>
          <w:sz w:val="28"/>
          <w:szCs w:val="28"/>
        </w:rPr>
        <w:t>е влияние на</w:t>
      </w:r>
      <w:r w:rsidR="00DC06F6" w:rsidRPr="00B3737A">
        <w:rPr>
          <w:sz w:val="28"/>
          <w:szCs w:val="28"/>
        </w:rPr>
        <w:t xml:space="preserve"> сокра</w:t>
      </w:r>
      <w:r w:rsidR="00D22AEC" w:rsidRPr="00B3737A">
        <w:rPr>
          <w:sz w:val="28"/>
          <w:szCs w:val="28"/>
        </w:rPr>
        <w:t>щение инвествливаний</w:t>
      </w:r>
      <w:r w:rsidR="00DC06F6" w:rsidRPr="00B3737A">
        <w:rPr>
          <w:sz w:val="28"/>
          <w:szCs w:val="28"/>
        </w:rPr>
        <w:t xml:space="preserve"> во все сферы экономики района</w:t>
      </w:r>
      <w:r w:rsidR="007E6DA1" w:rsidRPr="00B3737A">
        <w:rPr>
          <w:sz w:val="28"/>
          <w:szCs w:val="28"/>
        </w:rPr>
        <w:t xml:space="preserve"> в прогнозном периоде</w:t>
      </w:r>
      <w:r w:rsidR="00DC06F6" w:rsidRPr="00B3737A">
        <w:rPr>
          <w:sz w:val="28"/>
          <w:szCs w:val="28"/>
        </w:rPr>
        <w:t>.</w:t>
      </w:r>
    </w:p>
    <w:p w:rsidR="00393D9D" w:rsidRPr="00B3737A" w:rsidRDefault="00393D9D" w:rsidP="00DC06F6">
      <w:pPr>
        <w:spacing w:line="0" w:lineRule="atLeast"/>
        <w:ind w:firstLine="709"/>
        <w:jc w:val="both"/>
        <w:rPr>
          <w:sz w:val="28"/>
          <w:szCs w:val="28"/>
        </w:rPr>
      </w:pPr>
    </w:p>
    <w:p w:rsidR="00CB2524" w:rsidRPr="00B3737A" w:rsidRDefault="00CB2524" w:rsidP="0037075F">
      <w:pPr>
        <w:keepNext/>
        <w:spacing w:before="240" w:line="0" w:lineRule="atLeast"/>
        <w:ind w:firstLine="709"/>
        <w:jc w:val="center"/>
        <w:outlineLvl w:val="3"/>
        <w:rPr>
          <w:rFonts w:eastAsia="Calibri"/>
          <w:b/>
          <w:sz w:val="28"/>
          <w:szCs w:val="20"/>
        </w:rPr>
      </w:pPr>
      <w:r w:rsidRPr="00B3737A">
        <w:rPr>
          <w:rFonts w:eastAsia="Calibri"/>
          <w:b/>
          <w:sz w:val="28"/>
          <w:szCs w:val="20"/>
        </w:rPr>
        <w:t>3. Строительство</w:t>
      </w:r>
    </w:p>
    <w:p w:rsidR="001B7855" w:rsidRPr="00B3737A" w:rsidRDefault="001B7855" w:rsidP="001B7855">
      <w:pPr>
        <w:ind w:firstLine="709"/>
        <w:jc w:val="both"/>
        <w:rPr>
          <w:sz w:val="28"/>
          <w:szCs w:val="28"/>
        </w:rPr>
      </w:pPr>
    </w:p>
    <w:p w:rsidR="001B7855" w:rsidRPr="00B3737A" w:rsidRDefault="001B7855" w:rsidP="001B7855">
      <w:pPr>
        <w:spacing w:line="276" w:lineRule="auto"/>
        <w:ind w:firstLine="709"/>
        <w:jc w:val="both"/>
        <w:rPr>
          <w:sz w:val="28"/>
          <w:szCs w:val="28"/>
        </w:rPr>
      </w:pPr>
      <w:r w:rsidRPr="00B3737A">
        <w:rPr>
          <w:sz w:val="28"/>
          <w:szCs w:val="28"/>
        </w:rPr>
        <w:t xml:space="preserve">В 2023 году отрасль строительства характеризуется достаточным уровнем устойчивости к негативным геополитическим процессам. Тренд стабилизации и его дальнейшего роста обеспечивается как муниципальными, так и частными инвестициями. Сохранение общего объема производства определяет оптимистичный сценарий.  </w:t>
      </w:r>
    </w:p>
    <w:p w:rsidR="00CB2524" w:rsidRPr="00B3737A" w:rsidRDefault="00CB2524" w:rsidP="001B7855">
      <w:pPr>
        <w:spacing w:line="276" w:lineRule="auto"/>
        <w:ind w:firstLine="709"/>
        <w:jc w:val="both"/>
        <w:rPr>
          <w:sz w:val="28"/>
          <w:szCs w:val="28"/>
        </w:rPr>
      </w:pPr>
      <w:r w:rsidRPr="00B3737A">
        <w:rPr>
          <w:sz w:val="28"/>
          <w:szCs w:val="28"/>
        </w:rPr>
        <w:t>Объем работ и услуг по виду деятельности «Строительство» на территории городского поселения Березово в 20</w:t>
      </w:r>
      <w:r w:rsidR="008A468F" w:rsidRPr="00B3737A">
        <w:rPr>
          <w:sz w:val="28"/>
          <w:szCs w:val="28"/>
        </w:rPr>
        <w:t>2</w:t>
      </w:r>
      <w:r w:rsidR="001B7855" w:rsidRPr="00B3737A">
        <w:rPr>
          <w:sz w:val="28"/>
          <w:szCs w:val="28"/>
        </w:rPr>
        <w:t>3</w:t>
      </w:r>
      <w:r w:rsidRPr="00B3737A">
        <w:rPr>
          <w:sz w:val="28"/>
          <w:szCs w:val="28"/>
        </w:rPr>
        <w:t xml:space="preserve"> году </w:t>
      </w:r>
      <w:r w:rsidR="006B516F" w:rsidRPr="00B3737A">
        <w:rPr>
          <w:sz w:val="28"/>
          <w:szCs w:val="28"/>
        </w:rPr>
        <w:t xml:space="preserve">увеличился в </w:t>
      </w:r>
      <w:r w:rsidR="001B7855" w:rsidRPr="00B3737A">
        <w:rPr>
          <w:sz w:val="28"/>
          <w:szCs w:val="28"/>
        </w:rPr>
        <w:t>2,6</w:t>
      </w:r>
      <w:r w:rsidR="006B516F" w:rsidRPr="00B3737A">
        <w:rPr>
          <w:sz w:val="28"/>
          <w:szCs w:val="28"/>
        </w:rPr>
        <w:t xml:space="preserve"> раза и </w:t>
      </w:r>
      <w:r w:rsidR="001B7855" w:rsidRPr="00B3737A">
        <w:rPr>
          <w:sz w:val="28"/>
          <w:szCs w:val="28"/>
        </w:rPr>
        <w:t>достиг</w:t>
      </w:r>
      <w:r w:rsidR="008D4DD8" w:rsidRPr="00B3737A">
        <w:rPr>
          <w:sz w:val="28"/>
          <w:szCs w:val="28"/>
        </w:rPr>
        <w:t xml:space="preserve"> </w:t>
      </w:r>
      <w:r w:rsidR="001B7855" w:rsidRPr="00B3737A">
        <w:rPr>
          <w:sz w:val="28"/>
          <w:szCs w:val="28"/>
        </w:rPr>
        <w:t>837,11</w:t>
      </w:r>
      <w:r w:rsidRPr="00B3737A">
        <w:rPr>
          <w:sz w:val="28"/>
          <w:szCs w:val="28"/>
        </w:rPr>
        <w:t xml:space="preserve"> млн. рублей</w:t>
      </w:r>
      <w:r w:rsidR="00346AD8" w:rsidRPr="00B3737A">
        <w:rPr>
          <w:sz w:val="28"/>
          <w:szCs w:val="28"/>
        </w:rPr>
        <w:t xml:space="preserve"> </w:t>
      </w:r>
      <w:r w:rsidRPr="00B3737A">
        <w:rPr>
          <w:sz w:val="28"/>
          <w:szCs w:val="28"/>
        </w:rPr>
        <w:t>к уровню 20</w:t>
      </w:r>
      <w:r w:rsidR="006B516F" w:rsidRPr="00B3737A">
        <w:rPr>
          <w:sz w:val="28"/>
          <w:szCs w:val="28"/>
        </w:rPr>
        <w:t>2</w:t>
      </w:r>
      <w:r w:rsidR="001B7855" w:rsidRPr="00B3737A">
        <w:rPr>
          <w:sz w:val="28"/>
          <w:szCs w:val="28"/>
        </w:rPr>
        <w:t>2</w:t>
      </w:r>
      <w:r w:rsidRPr="00B3737A">
        <w:rPr>
          <w:sz w:val="28"/>
          <w:szCs w:val="28"/>
        </w:rPr>
        <w:t xml:space="preserve"> года в сопоставимых ценах. </w:t>
      </w:r>
    </w:p>
    <w:p w:rsidR="001B7855" w:rsidRPr="00B3737A" w:rsidRDefault="001B7855" w:rsidP="001B7855">
      <w:pPr>
        <w:spacing w:line="276" w:lineRule="auto"/>
        <w:ind w:firstLine="709"/>
        <w:jc w:val="both"/>
        <w:rPr>
          <w:sz w:val="28"/>
          <w:szCs w:val="28"/>
        </w:rPr>
      </w:pPr>
      <w:r w:rsidRPr="00B3737A">
        <w:rPr>
          <w:sz w:val="28"/>
          <w:szCs w:val="28"/>
        </w:rPr>
        <w:t xml:space="preserve">Прогнозные параметры отрасли на территории Березовского района заданы с учетом планов реализации государственных, муниципальных программ и отражением строительства (реконструкции, подготовки к строительству) объектов за счет средств бюджетов Ханты-Мансийского автономного округа – Югры, Березовского района и внебюджетных источников. </w:t>
      </w:r>
    </w:p>
    <w:p w:rsidR="001B7855" w:rsidRPr="00B3737A" w:rsidRDefault="001B7855" w:rsidP="001B7855">
      <w:pPr>
        <w:pStyle w:val="Style8"/>
        <w:widowControl/>
        <w:spacing w:line="276" w:lineRule="auto"/>
        <w:ind w:firstLine="708"/>
        <w:rPr>
          <w:bCs/>
          <w:iCs/>
          <w:sz w:val="28"/>
          <w:szCs w:val="28"/>
        </w:rPr>
      </w:pPr>
      <w:r w:rsidRPr="00B3737A">
        <w:rPr>
          <w:bCs/>
          <w:iCs/>
          <w:sz w:val="28"/>
          <w:szCs w:val="28"/>
        </w:rPr>
        <w:t>В 2023 году выполнен ввод в эксплуатацию:</w:t>
      </w:r>
    </w:p>
    <w:p w:rsidR="001B7855" w:rsidRPr="00B3737A" w:rsidRDefault="001B7855" w:rsidP="001B7855">
      <w:pPr>
        <w:pStyle w:val="Style8"/>
        <w:spacing w:line="276" w:lineRule="auto"/>
        <w:ind w:firstLine="708"/>
        <w:rPr>
          <w:bCs/>
          <w:iCs/>
          <w:sz w:val="28"/>
          <w:szCs w:val="28"/>
        </w:rPr>
      </w:pPr>
      <w:r w:rsidRPr="00B3737A">
        <w:rPr>
          <w:bCs/>
          <w:iCs/>
          <w:sz w:val="28"/>
          <w:szCs w:val="28"/>
        </w:rPr>
        <w:t>пгт. Березово:</w:t>
      </w:r>
    </w:p>
    <w:p w:rsidR="001B7855" w:rsidRPr="00B3737A" w:rsidRDefault="001B7855" w:rsidP="001B7855">
      <w:pPr>
        <w:pStyle w:val="Style8"/>
        <w:spacing w:line="276" w:lineRule="auto"/>
        <w:ind w:firstLine="708"/>
        <w:rPr>
          <w:bCs/>
          <w:iCs/>
          <w:sz w:val="28"/>
          <w:szCs w:val="28"/>
        </w:rPr>
      </w:pPr>
      <w:r w:rsidRPr="00B3737A">
        <w:rPr>
          <w:bCs/>
          <w:iCs/>
          <w:sz w:val="28"/>
          <w:szCs w:val="28"/>
        </w:rPr>
        <w:t xml:space="preserve"> - автоматизированная блочно-модульная котельная, тепловой мощностью </w:t>
      </w:r>
      <w:r w:rsidRPr="00B3737A">
        <w:rPr>
          <w:bCs/>
          <w:iCs/>
          <w:sz w:val="28"/>
          <w:szCs w:val="28"/>
        </w:rPr>
        <w:lastRenderedPageBreak/>
        <w:t>600 кВт;</w:t>
      </w:r>
    </w:p>
    <w:p w:rsidR="001B7855" w:rsidRPr="00B3737A" w:rsidRDefault="001B7855" w:rsidP="001B7855">
      <w:pPr>
        <w:pStyle w:val="Style8"/>
        <w:spacing w:line="276" w:lineRule="auto"/>
        <w:ind w:firstLine="708"/>
        <w:rPr>
          <w:bCs/>
          <w:iCs/>
          <w:sz w:val="28"/>
          <w:szCs w:val="28"/>
        </w:rPr>
      </w:pPr>
      <w:r w:rsidRPr="00B3737A">
        <w:rPr>
          <w:bCs/>
          <w:iCs/>
          <w:sz w:val="28"/>
          <w:szCs w:val="28"/>
        </w:rPr>
        <w:t>- поликлиника (реконструкция);</w:t>
      </w:r>
    </w:p>
    <w:p w:rsidR="001B7855" w:rsidRPr="00B3737A" w:rsidRDefault="001B7855" w:rsidP="001B7855">
      <w:pPr>
        <w:pStyle w:val="Style8"/>
        <w:spacing w:line="276" w:lineRule="auto"/>
        <w:ind w:firstLine="708"/>
        <w:rPr>
          <w:bCs/>
          <w:iCs/>
          <w:sz w:val="28"/>
          <w:szCs w:val="28"/>
        </w:rPr>
      </w:pPr>
      <w:r w:rsidRPr="00B3737A">
        <w:rPr>
          <w:bCs/>
          <w:iCs/>
          <w:sz w:val="28"/>
          <w:szCs w:val="28"/>
        </w:rPr>
        <w:t>- котельная на 6,0 МВт по адресу ул. Аэропорт, 6 «а» (реконструкция);</w:t>
      </w:r>
    </w:p>
    <w:p w:rsidR="001B7855" w:rsidRPr="00B3737A" w:rsidRDefault="001B7855" w:rsidP="001B7855">
      <w:pPr>
        <w:spacing w:line="276" w:lineRule="auto"/>
        <w:ind w:firstLine="709"/>
        <w:jc w:val="both"/>
        <w:rPr>
          <w:sz w:val="28"/>
          <w:szCs w:val="28"/>
        </w:rPr>
      </w:pPr>
      <w:r w:rsidRPr="00B3737A">
        <w:rPr>
          <w:sz w:val="28"/>
          <w:szCs w:val="28"/>
        </w:rPr>
        <w:t xml:space="preserve">- объекта культурного наследия «Мост деревянный </w:t>
      </w:r>
      <w:r w:rsidRPr="00B3737A">
        <w:rPr>
          <w:rFonts w:eastAsia="Calibri"/>
          <w:sz w:val="28"/>
          <w:szCs w:val="28"/>
        </w:rPr>
        <w:t xml:space="preserve">на ряжах </w:t>
      </w:r>
      <w:r w:rsidRPr="00B3737A">
        <w:rPr>
          <w:sz w:val="28"/>
          <w:szCs w:val="28"/>
        </w:rPr>
        <w:t xml:space="preserve">через овраг Култычный» </w:t>
      </w:r>
      <w:r w:rsidRPr="00B3737A">
        <w:rPr>
          <w:rFonts w:eastAsia="Calibri"/>
          <w:sz w:val="28"/>
          <w:szCs w:val="28"/>
        </w:rPr>
        <w:t xml:space="preserve">(вторая половина </w:t>
      </w:r>
      <w:r w:rsidRPr="00B3737A">
        <w:rPr>
          <w:rFonts w:eastAsia="Calibri"/>
          <w:sz w:val="28"/>
          <w:szCs w:val="28"/>
          <w:lang w:val="en-US"/>
        </w:rPr>
        <w:t>XIX</w:t>
      </w:r>
      <w:r w:rsidRPr="00B3737A">
        <w:rPr>
          <w:rFonts w:eastAsia="Calibri"/>
          <w:sz w:val="28"/>
          <w:szCs w:val="28"/>
        </w:rPr>
        <w:t>-</w:t>
      </w:r>
      <w:r w:rsidRPr="00B3737A">
        <w:rPr>
          <w:rFonts w:eastAsia="Calibri"/>
          <w:sz w:val="28"/>
          <w:szCs w:val="28"/>
          <w:lang w:val="en-US"/>
        </w:rPr>
        <w:t>XX</w:t>
      </w:r>
      <w:r w:rsidRPr="00B3737A">
        <w:rPr>
          <w:rFonts w:eastAsia="Calibri"/>
          <w:sz w:val="28"/>
          <w:szCs w:val="28"/>
        </w:rPr>
        <w:t xml:space="preserve"> вв.) по ул. Собянина, между д.34 и д.36 (пешеходная зона ул. Собянина – бывшая ул. Базарная)</w:t>
      </w:r>
      <w:r w:rsidRPr="00B3737A">
        <w:rPr>
          <w:sz w:val="28"/>
          <w:szCs w:val="28"/>
        </w:rPr>
        <w:t xml:space="preserve">. </w:t>
      </w:r>
    </w:p>
    <w:p w:rsidR="001B7855" w:rsidRPr="00B3737A" w:rsidRDefault="001B7855" w:rsidP="001B7855">
      <w:pPr>
        <w:spacing w:line="276" w:lineRule="auto"/>
        <w:ind w:firstLine="709"/>
        <w:jc w:val="both"/>
        <w:rPr>
          <w:sz w:val="28"/>
          <w:szCs w:val="28"/>
        </w:rPr>
      </w:pPr>
      <w:r w:rsidRPr="00B3737A">
        <w:rPr>
          <w:sz w:val="28"/>
          <w:szCs w:val="28"/>
        </w:rPr>
        <w:t>В прогнозный период будет продолжено строительство и подготовка к строительству объектов в:</w:t>
      </w:r>
    </w:p>
    <w:p w:rsidR="001B7855" w:rsidRPr="00B3737A" w:rsidRDefault="001B7855" w:rsidP="001B7855">
      <w:pPr>
        <w:spacing w:line="276" w:lineRule="auto"/>
        <w:ind w:firstLine="709"/>
        <w:jc w:val="both"/>
        <w:rPr>
          <w:sz w:val="28"/>
          <w:szCs w:val="28"/>
        </w:rPr>
      </w:pPr>
      <w:r w:rsidRPr="00B3737A">
        <w:rPr>
          <w:sz w:val="28"/>
          <w:szCs w:val="28"/>
        </w:rPr>
        <w:t>пгт. Березово:</w:t>
      </w:r>
    </w:p>
    <w:p w:rsidR="001B7855" w:rsidRPr="00B3737A" w:rsidRDefault="001B7855" w:rsidP="001B7855">
      <w:pPr>
        <w:spacing w:line="276" w:lineRule="auto"/>
        <w:ind w:firstLine="709"/>
        <w:jc w:val="both"/>
        <w:rPr>
          <w:sz w:val="28"/>
          <w:szCs w:val="28"/>
        </w:rPr>
      </w:pPr>
      <w:r w:rsidRPr="00B3737A">
        <w:rPr>
          <w:sz w:val="28"/>
          <w:szCs w:val="28"/>
        </w:rPr>
        <w:t>- общеобразовательной школы на 700 мест;</w:t>
      </w:r>
    </w:p>
    <w:p w:rsidR="001B7855" w:rsidRPr="00B3737A" w:rsidRDefault="001B7855" w:rsidP="001B7855">
      <w:pPr>
        <w:spacing w:line="276" w:lineRule="auto"/>
        <w:ind w:firstLine="709"/>
        <w:jc w:val="both"/>
        <w:rPr>
          <w:sz w:val="28"/>
          <w:szCs w:val="28"/>
        </w:rPr>
      </w:pPr>
      <w:r w:rsidRPr="00B3737A">
        <w:rPr>
          <w:sz w:val="28"/>
          <w:szCs w:val="28"/>
        </w:rPr>
        <w:t>- модернизация школьных систем образования;</w:t>
      </w:r>
    </w:p>
    <w:p w:rsidR="001B7855" w:rsidRPr="00B3737A" w:rsidRDefault="001B7855" w:rsidP="001B7855">
      <w:pPr>
        <w:spacing w:line="276" w:lineRule="auto"/>
        <w:ind w:firstLine="709"/>
        <w:jc w:val="both"/>
        <w:rPr>
          <w:sz w:val="28"/>
          <w:szCs w:val="28"/>
        </w:rPr>
      </w:pPr>
      <w:r w:rsidRPr="00B3737A">
        <w:rPr>
          <w:sz w:val="28"/>
          <w:szCs w:val="28"/>
        </w:rPr>
        <w:t xml:space="preserve">- капитальный ремонт и оснащение средствами обучения и воспитания СОШ; </w:t>
      </w:r>
    </w:p>
    <w:p w:rsidR="001B7855" w:rsidRPr="00B3737A" w:rsidRDefault="001B7855" w:rsidP="001B7855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B3737A">
        <w:rPr>
          <w:color w:val="000000"/>
          <w:sz w:val="28"/>
          <w:szCs w:val="28"/>
        </w:rPr>
        <w:t xml:space="preserve">- </w:t>
      </w:r>
      <w:r w:rsidRPr="00B3737A">
        <w:rPr>
          <w:sz w:val="28"/>
          <w:szCs w:val="28"/>
        </w:rPr>
        <w:t>реконструкция</w:t>
      </w:r>
      <w:r w:rsidRPr="00B3737A">
        <w:rPr>
          <w:color w:val="000000"/>
          <w:sz w:val="28"/>
          <w:szCs w:val="28"/>
        </w:rPr>
        <w:t xml:space="preserve"> и расширение канализационных очистных сооружений до 2000 куб.м./сут.;</w:t>
      </w:r>
    </w:p>
    <w:p w:rsidR="001B7855" w:rsidRPr="00B3737A" w:rsidRDefault="001B7855" w:rsidP="001B7855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B3737A">
        <w:rPr>
          <w:color w:val="000000"/>
          <w:sz w:val="28"/>
          <w:szCs w:val="28"/>
        </w:rPr>
        <w:t>- водоочистные сооружения;</w:t>
      </w:r>
    </w:p>
    <w:p w:rsidR="001B7855" w:rsidRPr="00B3737A" w:rsidRDefault="001B7855" w:rsidP="001B7855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B3737A">
        <w:rPr>
          <w:color w:val="000000"/>
          <w:sz w:val="28"/>
          <w:szCs w:val="28"/>
        </w:rPr>
        <w:t>- спортивный зал имени Руслана Проводникова;</w:t>
      </w:r>
    </w:p>
    <w:p w:rsidR="001B7855" w:rsidRPr="00B3737A" w:rsidRDefault="001B7855" w:rsidP="001B7855">
      <w:pPr>
        <w:spacing w:line="276" w:lineRule="auto"/>
        <w:ind w:firstLine="709"/>
        <w:jc w:val="both"/>
        <w:rPr>
          <w:sz w:val="28"/>
          <w:szCs w:val="28"/>
        </w:rPr>
      </w:pPr>
      <w:r w:rsidRPr="00B3737A">
        <w:rPr>
          <w:sz w:val="28"/>
          <w:szCs w:val="28"/>
        </w:rPr>
        <w:t xml:space="preserve">- </w:t>
      </w:r>
      <w:r w:rsidR="00170B34" w:rsidRPr="00B3737A">
        <w:rPr>
          <w:sz w:val="28"/>
          <w:szCs w:val="28"/>
        </w:rPr>
        <w:t>завершение работ (ПИР) по реконструкции</w:t>
      </w:r>
      <w:r w:rsidRPr="00B3737A">
        <w:rPr>
          <w:sz w:val="28"/>
          <w:szCs w:val="28"/>
        </w:rPr>
        <w:t xml:space="preserve"> автодороги по ул. Чкалова с заменой участка газопровода низкого давления;</w:t>
      </w:r>
    </w:p>
    <w:p w:rsidR="001B7855" w:rsidRPr="00B3737A" w:rsidRDefault="001B7855" w:rsidP="001B7855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B3737A">
        <w:rPr>
          <w:sz w:val="28"/>
          <w:szCs w:val="28"/>
        </w:rPr>
        <w:t xml:space="preserve">- капитальный ремонт </w:t>
      </w:r>
      <w:r w:rsidRPr="00B3737A">
        <w:rPr>
          <w:color w:val="000000"/>
          <w:sz w:val="28"/>
          <w:szCs w:val="28"/>
        </w:rPr>
        <w:t>взлетно-посадочной полосы.</w:t>
      </w:r>
    </w:p>
    <w:p w:rsidR="001B7855" w:rsidRPr="00B3737A" w:rsidRDefault="001B7855" w:rsidP="001B7855">
      <w:pPr>
        <w:spacing w:line="276" w:lineRule="auto"/>
        <w:ind w:firstLine="709"/>
        <w:jc w:val="both"/>
        <w:rPr>
          <w:bCs/>
          <w:iCs/>
          <w:sz w:val="28"/>
          <w:szCs w:val="28"/>
        </w:rPr>
      </w:pPr>
      <w:r w:rsidRPr="00B3737A">
        <w:rPr>
          <w:bCs/>
          <w:iCs/>
          <w:sz w:val="28"/>
          <w:szCs w:val="28"/>
        </w:rPr>
        <w:t>Санкционное давление стало стимулом для развития внутренней конкуренции, которая будет способствовать созданию новых строительных компаний на территории поселения.</w:t>
      </w:r>
    </w:p>
    <w:p w:rsidR="00F854EC" w:rsidRPr="00B3737A" w:rsidRDefault="001B7855" w:rsidP="00B01731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B3737A">
        <w:rPr>
          <w:bCs/>
          <w:iCs/>
          <w:sz w:val="28"/>
          <w:szCs w:val="28"/>
        </w:rPr>
        <w:t xml:space="preserve"> </w:t>
      </w:r>
      <w:r w:rsidR="008145E7" w:rsidRPr="00B3737A">
        <w:rPr>
          <w:color w:val="000000"/>
          <w:sz w:val="28"/>
          <w:szCs w:val="28"/>
        </w:rPr>
        <w:t>Особое внимание уделяется формированию</w:t>
      </w:r>
      <w:r w:rsidR="00214B43" w:rsidRPr="00B3737A">
        <w:rPr>
          <w:color w:val="000000"/>
          <w:sz w:val="28"/>
          <w:szCs w:val="28"/>
        </w:rPr>
        <w:t xml:space="preserve"> благоприятного социума,</w:t>
      </w:r>
      <w:r w:rsidR="00F854EC" w:rsidRPr="00B3737A">
        <w:rPr>
          <w:color w:val="000000"/>
          <w:sz w:val="28"/>
          <w:szCs w:val="28"/>
        </w:rPr>
        <w:t xml:space="preserve"> комфортной среды проживания</w:t>
      </w:r>
      <w:r w:rsidR="005A3902" w:rsidRPr="00B3737A">
        <w:rPr>
          <w:color w:val="000000"/>
          <w:sz w:val="28"/>
          <w:szCs w:val="28"/>
        </w:rPr>
        <w:t xml:space="preserve"> </w:t>
      </w:r>
      <w:r w:rsidR="00C03EB7" w:rsidRPr="00B3737A">
        <w:rPr>
          <w:color w:val="000000"/>
          <w:sz w:val="28"/>
          <w:szCs w:val="28"/>
        </w:rPr>
        <w:t>граждан</w:t>
      </w:r>
      <w:r w:rsidR="008145E7" w:rsidRPr="00B3737A">
        <w:rPr>
          <w:color w:val="000000"/>
          <w:sz w:val="28"/>
          <w:szCs w:val="28"/>
        </w:rPr>
        <w:t>, которое</w:t>
      </w:r>
      <w:r w:rsidR="005A3902" w:rsidRPr="00B3737A">
        <w:rPr>
          <w:color w:val="000000"/>
          <w:sz w:val="28"/>
          <w:szCs w:val="28"/>
        </w:rPr>
        <w:t xml:space="preserve"> </w:t>
      </w:r>
      <w:r w:rsidR="00F854EC" w:rsidRPr="00B3737A">
        <w:rPr>
          <w:color w:val="000000"/>
          <w:sz w:val="28"/>
          <w:szCs w:val="28"/>
        </w:rPr>
        <w:t xml:space="preserve">осуществлялось </w:t>
      </w:r>
      <w:r w:rsidR="005A3902" w:rsidRPr="00B3737A">
        <w:rPr>
          <w:color w:val="000000"/>
          <w:sz w:val="28"/>
          <w:szCs w:val="28"/>
        </w:rPr>
        <w:t xml:space="preserve">в рамках мероприятий </w:t>
      </w:r>
      <w:r w:rsidR="0000280D" w:rsidRPr="00B3737A">
        <w:rPr>
          <w:color w:val="000000"/>
          <w:sz w:val="28"/>
          <w:szCs w:val="28"/>
        </w:rPr>
        <w:t xml:space="preserve">муниципальных </w:t>
      </w:r>
      <w:r w:rsidR="005A3902" w:rsidRPr="00B3737A">
        <w:rPr>
          <w:color w:val="000000"/>
          <w:sz w:val="28"/>
          <w:szCs w:val="28"/>
        </w:rPr>
        <w:t xml:space="preserve">программ, направленных на </w:t>
      </w:r>
      <w:r w:rsidR="00C03EB7" w:rsidRPr="00B3737A">
        <w:rPr>
          <w:color w:val="000000"/>
          <w:sz w:val="28"/>
          <w:szCs w:val="28"/>
        </w:rPr>
        <w:t>повышение</w:t>
      </w:r>
      <w:r w:rsidR="005A3902" w:rsidRPr="00B3737A">
        <w:rPr>
          <w:color w:val="000000"/>
          <w:sz w:val="28"/>
          <w:szCs w:val="28"/>
        </w:rPr>
        <w:t xml:space="preserve"> уровня благоустройства</w:t>
      </w:r>
      <w:r w:rsidR="0000280D" w:rsidRPr="00B3737A">
        <w:rPr>
          <w:color w:val="000000"/>
          <w:sz w:val="28"/>
          <w:szCs w:val="28"/>
        </w:rPr>
        <w:t>. Общий объем финансирования 202</w:t>
      </w:r>
      <w:r w:rsidRPr="00B3737A">
        <w:rPr>
          <w:color w:val="000000"/>
          <w:sz w:val="28"/>
          <w:szCs w:val="28"/>
        </w:rPr>
        <w:t>3</w:t>
      </w:r>
      <w:r w:rsidR="0000280D" w:rsidRPr="00B3737A">
        <w:rPr>
          <w:color w:val="000000"/>
          <w:sz w:val="28"/>
          <w:szCs w:val="28"/>
        </w:rPr>
        <w:t xml:space="preserve"> года </w:t>
      </w:r>
      <w:r w:rsidR="00FA27AA" w:rsidRPr="00B3737A">
        <w:rPr>
          <w:color w:val="000000"/>
          <w:sz w:val="28"/>
          <w:szCs w:val="28"/>
        </w:rPr>
        <w:t xml:space="preserve">48,2 </w:t>
      </w:r>
      <w:r w:rsidR="0000280D" w:rsidRPr="00B3737A">
        <w:rPr>
          <w:color w:val="000000"/>
          <w:sz w:val="28"/>
          <w:szCs w:val="28"/>
        </w:rPr>
        <w:t xml:space="preserve">млн. рублей. </w:t>
      </w:r>
      <w:r w:rsidR="00B54DEE" w:rsidRPr="00B3737A">
        <w:rPr>
          <w:color w:val="000000"/>
          <w:sz w:val="28"/>
          <w:szCs w:val="28"/>
        </w:rPr>
        <w:t xml:space="preserve"> </w:t>
      </w:r>
    </w:p>
    <w:p w:rsidR="00FA27AA" w:rsidRPr="00B3737A" w:rsidRDefault="00FA27AA" w:rsidP="00B01731">
      <w:pPr>
        <w:spacing w:line="276" w:lineRule="auto"/>
        <w:ind w:firstLine="709"/>
        <w:jc w:val="both"/>
        <w:rPr>
          <w:sz w:val="28"/>
          <w:szCs w:val="28"/>
        </w:rPr>
      </w:pPr>
      <w:r w:rsidRPr="00B3737A">
        <w:rPr>
          <w:sz w:val="28"/>
          <w:szCs w:val="28"/>
        </w:rPr>
        <w:t>Денежные средства были направлены на реализацию мероприятий:</w:t>
      </w:r>
    </w:p>
    <w:p w:rsidR="00B01731" w:rsidRPr="00B3737A" w:rsidRDefault="00B01731" w:rsidP="00B01731">
      <w:pPr>
        <w:spacing w:line="276" w:lineRule="auto"/>
        <w:ind w:firstLine="709"/>
        <w:jc w:val="both"/>
        <w:rPr>
          <w:sz w:val="28"/>
          <w:szCs w:val="28"/>
        </w:rPr>
      </w:pPr>
      <w:r w:rsidRPr="00B3737A">
        <w:rPr>
          <w:sz w:val="28"/>
          <w:szCs w:val="28"/>
          <w:u w:val="single"/>
        </w:rPr>
        <w:t>в пгт. Березово</w:t>
      </w:r>
      <w:r w:rsidRPr="00B3737A">
        <w:rPr>
          <w:sz w:val="28"/>
          <w:szCs w:val="28"/>
        </w:rPr>
        <w:t>:</w:t>
      </w:r>
    </w:p>
    <w:p w:rsidR="00B01731" w:rsidRPr="00B3737A" w:rsidRDefault="00B01731" w:rsidP="00B01731">
      <w:pPr>
        <w:spacing w:line="276" w:lineRule="auto"/>
        <w:ind w:firstLine="708"/>
        <w:jc w:val="both"/>
        <w:rPr>
          <w:sz w:val="28"/>
          <w:szCs w:val="28"/>
        </w:rPr>
      </w:pPr>
      <w:r w:rsidRPr="00B3737A">
        <w:rPr>
          <w:sz w:val="28"/>
          <w:szCs w:val="28"/>
        </w:rPr>
        <w:t>- содержание и оплата уличного освещения, содержание мест захоронений (завоз песка на территории кладбищ);</w:t>
      </w:r>
    </w:p>
    <w:p w:rsidR="00B01731" w:rsidRPr="00B3737A" w:rsidRDefault="00B01731" w:rsidP="00B01731">
      <w:pPr>
        <w:spacing w:line="276" w:lineRule="auto"/>
        <w:ind w:firstLine="709"/>
        <w:jc w:val="both"/>
        <w:rPr>
          <w:sz w:val="28"/>
          <w:szCs w:val="28"/>
        </w:rPr>
      </w:pPr>
      <w:r w:rsidRPr="00B3737A">
        <w:rPr>
          <w:sz w:val="28"/>
          <w:szCs w:val="28"/>
        </w:rPr>
        <w:t>- оплата энергосервисного контракта;</w:t>
      </w:r>
    </w:p>
    <w:p w:rsidR="00B01731" w:rsidRPr="00B3737A" w:rsidRDefault="00B01731" w:rsidP="00B01731">
      <w:pPr>
        <w:spacing w:line="276" w:lineRule="auto"/>
        <w:ind w:firstLine="709"/>
        <w:jc w:val="both"/>
        <w:rPr>
          <w:sz w:val="28"/>
          <w:szCs w:val="28"/>
        </w:rPr>
      </w:pPr>
      <w:r w:rsidRPr="00B3737A">
        <w:rPr>
          <w:sz w:val="28"/>
          <w:szCs w:val="28"/>
        </w:rPr>
        <w:t>- оказание услуг по накоплению и транспортировке твердых коммунальных отходов;</w:t>
      </w:r>
    </w:p>
    <w:p w:rsidR="00B01731" w:rsidRPr="00B3737A" w:rsidRDefault="00B01731" w:rsidP="00B01731">
      <w:pPr>
        <w:spacing w:line="276" w:lineRule="auto"/>
        <w:ind w:firstLine="709"/>
        <w:jc w:val="both"/>
        <w:rPr>
          <w:sz w:val="28"/>
          <w:szCs w:val="28"/>
        </w:rPr>
      </w:pPr>
      <w:r w:rsidRPr="00B3737A">
        <w:rPr>
          <w:sz w:val="28"/>
          <w:szCs w:val="28"/>
        </w:rPr>
        <w:t>- поставка, монтаж и демонтаж новогоднего оборудования;</w:t>
      </w:r>
    </w:p>
    <w:p w:rsidR="00B01731" w:rsidRPr="00B3737A" w:rsidRDefault="00B01731" w:rsidP="00B01731">
      <w:pPr>
        <w:spacing w:line="276" w:lineRule="auto"/>
        <w:ind w:firstLine="709"/>
        <w:jc w:val="both"/>
        <w:rPr>
          <w:sz w:val="28"/>
          <w:szCs w:val="28"/>
        </w:rPr>
      </w:pPr>
      <w:r w:rsidRPr="00B3737A">
        <w:rPr>
          <w:sz w:val="28"/>
          <w:szCs w:val="28"/>
        </w:rPr>
        <w:t>- работы по изготовлению «Купели» для Крещенских купаний, скульптурной композиции на центральной площади в пгт. Березово;</w:t>
      </w:r>
    </w:p>
    <w:p w:rsidR="00B01731" w:rsidRPr="00B3737A" w:rsidRDefault="00B01731" w:rsidP="00B01731">
      <w:pPr>
        <w:spacing w:line="276" w:lineRule="auto"/>
        <w:ind w:firstLine="709"/>
        <w:jc w:val="both"/>
        <w:rPr>
          <w:sz w:val="28"/>
          <w:szCs w:val="28"/>
        </w:rPr>
      </w:pPr>
      <w:r w:rsidRPr="00B3737A">
        <w:rPr>
          <w:sz w:val="28"/>
          <w:szCs w:val="28"/>
        </w:rPr>
        <w:lastRenderedPageBreak/>
        <w:t>- поставка рассады цветов, флаговых конструкций, перетяжек, 18 баннеров, 2 скамеек, 2 урн для мусора на баскетбольную площадку по ул. Ленина, 50, поставка 2 блок боксов для собак;</w:t>
      </w:r>
    </w:p>
    <w:p w:rsidR="00B01731" w:rsidRPr="00B3737A" w:rsidRDefault="00B01731" w:rsidP="00B01731">
      <w:pPr>
        <w:spacing w:line="276" w:lineRule="auto"/>
        <w:ind w:firstLine="709"/>
        <w:jc w:val="both"/>
        <w:rPr>
          <w:sz w:val="28"/>
          <w:szCs w:val="28"/>
        </w:rPr>
      </w:pPr>
      <w:r w:rsidRPr="00B3737A">
        <w:rPr>
          <w:sz w:val="28"/>
          <w:szCs w:val="28"/>
        </w:rPr>
        <w:t>- ликвидация несанкционированной свалки;</w:t>
      </w:r>
    </w:p>
    <w:p w:rsidR="00B01731" w:rsidRPr="00B3737A" w:rsidRDefault="00B01731" w:rsidP="00B01731">
      <w:pPr>
        <w:spacing w:line="276" w:lineRule="auto"/>
        <w:ind w:firstLine="709"/>
        <w:jc w:val="both"/>
        <w:rPr>
          <w:sz w:val="28"/>
          <w:szCs w:val="28"/>
        </w:rPr>
      </w:pPr>
      <w:r w:rsidRPr="00B3737A">
        <w:rPr>
          <w:sz w:val="28"/>
          <w:szCs w:val="28"/>
        </w:rPr>
        <w:t>- монтаж светильников по ул. Молодежная;</w:t>
      </w:r>
    </w:p>
    <w:p w:rsidR="00B01731" w:rsidRPr="00B3737A" w:rsidRDefault="00B01731" w:rsidP="00B01731">
      <w:pPr>
        <w:spacing w:line="276" w:lineRule="auto"/>
        <w:ind w:firstLine="709"/>
        <w:jc w:val="both"/>
        <w:rPr>
          <w:sz w:val="28"/>
          <w:szCs w:val="28"/>
        </w:rPr>
      </w:pPr>
      <w:r w:rsidRPr="00B3737A">
        <w:rPr>
          <w:sz w:val="28"/>
          <w:szCs w:val="28"/>
        </w:rPr>
        <w:t>- ремонт пешеходного моста по ул. Аэропорт, центральной площади, мемориала первооткрывателям газа Р 1, тротуара по ул. Быстрицкого;</w:t>
      </w:r>
    </w:p>
    <w:p w:rsidR="00B01731" w:rsidRPr="00B3737A" w:rsidRDefault="00B01731" w:rsidP="00B01731">
      <w:pPr>
        <w:spacing w:line="276" w:lineRule="auto"/>
        <w:ind w:firstLine="709"/>
        <w:jc w:val="both"/>
        <w:rPr>
          <w:sz w:val="28"/>
          <w:szCs w:val="28"/>
        </w:rPr>
      </w:pPr>
      <w:r w:rsidRPr="00B3737A">
        <w:rPr>
          <w:sz w:val="28"/>
          <w:szCs w:val="28"/>
        </w:rPr>
        <w:t>- подготовка проектно-сметной документации на проектирование работ по расширению нового кладбища в пгт. Березово;</w:t>
      </w:r>
    </w:p>
    <w:p w:rsidR="00B01731" w:rsidRPr="00B3737A" w:rsidRDefault="00B01731" w:rsidP="00B01731">
      <w:pPr>
        <w:spacing w:line="276" w:lineRule="auto"/>
        <w:ind w:firstLine="709"/>
        <w:jc w:val="both"/>
        <w:rPr>
          <w:sz w:val="28"/>
          <w:szCs w:val="28"/>
        </w:rPr>
      </w:pPr>
      <w:r w:rsidRPr="00B3737A">
        <w:rPr>
          <w:sz w:val="28"/>
          <w:szCs w:val="28"/>
        </w:rPr>
        <w:t>- возмещение затрат, возникающих при оказании ритуальных услуг населению на территории городского поселения Березово.</w:t>
      </w:r>
    </w:p>
    <w:p w:rsidR="00B01731" w:rsidRPr="00B3737A" w:rsidRDefault="00B01731" w:rsidP="00B01731">
      <w:pPr>
        <w:spacing w:line="276" w:lineRule="auto"/>
        <w:ind w:firstLine="709"/>
        <w:jc w:val="both"/>
        <w:rPr>
          <w:sz w:val="28"/>
          <w:szCs w:val="28"/>
          <w:u w:val="single"/>
        </w:rPr>
      </w:pPr>
      <w:r w:rsidRPr="00B3737A">
        <w:rPr>
          <w:sz w:val="28"/>
          <w:szCs w:val="28"/>
          <w:u w:val="single"/>
        </w:rPr>
        <w:t>в с. Теги, д. Пугоры, д. Шайтанка, п. Устрем;</w:t>
      </w:r>
    </w:p>
    <w:p w:rsidR="00B01731" w:rsidRPr="00B3737A" w:rsidRDefault="00B01731" w:rsidP="00B01731">
      <w:pPr>
        <w:spacing w:line="276" w:lineRule="auto"/>
        <w:ind w:firstLine="709"/>
        <w:jc w:val="both"/>
        <w:rPr>
          <w:sz w:val="28"/>
          <w:szCs w:val="28"/>
        </w:rPr>
      </w:pPr>
      <w:r w:rsidRPr="00B3737A">
        <w:rPr>
          <w:sz w:val="28"/>
          <w:szCs w:val="28"/>
        </w:rPr>
        <w:t>- строительство контейнерных площадок на кладбищах.</w:t>
      </w:r>
    </w:p>
    <w:p w:rsidR="00B01731" w:rsidRPr="00B3737A" w:rsidRDefault="00B01731" w:rsidP="00B01731">
      <w:pPr>
        <w:spacing w:line="276" w:lineRule="auto"/>
        <w:ind w:firstLine="709"/>
        <w:jc w:val="both"/>
        <w:rPr>
          <w:sz w:val="28"/>
          <w:szCs w:val="28"/>
        </w:rPr>
      </w:pPr>
      <w:r w:rsidRPr="00B3737A">
        <w:rPr>
          <w:sz w:val="28"/>
          <w:szCs w:val="28"/>
        </w:rPr>
        <w:t xml:space="preserve">В 2023 году продолжена работа по инициативному бюджетированию в рамках которой </w:t>
      </w:r>
      <w:r w:rsidRPr="00B3737A">
        <w:rPr>
          <w:rFonts w:eastAsia="Calibri"/>
          <w:sz w:val="28"/>
          <w:szCs w:val="28"/>
        </w:rPr>
        <w:t>состоялось открытие площадки для выгула собак.</w:t>
      </w:r>
    </w:p>
    <w:p w:rsidR="00B01731" w:rsidRPr="00B3737A" w:rsidRDefault="00B01731" w:rsidP="00B01731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B3737A">
        <w:rPr>
          <w:sz w:val="28"/>
          <w:szCs w:val="28"/>
        </w:rPr>
        <w:t xml:space="preserve">  С целью вовлечения граждан в процесс реализации инициативного бюджетирования осуществляется информационное сопровождение через:</w:t>
      </w:r>
    </w:p>
    <w:p w:rsidR="00B01731" w:rsidRPr="00B3737A" w:rsidRDefault="00B01731" w:rsidP="00B01731">
      <w:pPr>
        <w:pStyle w:val="ad"/>
        <w:spacing w:line="276" w:lineRule="auto"/>
        <w:ind w:left="0" w:firstLine="709"/>
        <w:jc w:val="both"/>
        <w:rPr>
          <w:sz w:val="28"/>
          <w:szCs w:val="28"/>
        </w:rPr>
      </w:pPr>
      <w:r w:rsidRPr="00B3737A">
        <w:rPr>
          <w:sz w:val="28"/>
          <w:szCs w:val="28"/>
        </w:rPr>
        <w:t xml:space="preserve">- официальный сайт органов местного самоуправления </w:t>
      </w:r>
      <w:r w:rsidRPr="00B3737A">
        <w:rPr>
          <w:sz w:val="28"/>
          <w:szCs w:val="28"/>
          <w:lang w:val="en-US"/>
        </w:rPr>
        <w:t>berezovo</w:t>
      </w:r>
      <w:r w:rsidRPr="00B3737A">
        <w:rPr>
          <w:sz w:val="28"/>
          <w:szCs w:val="28"/>
        </w:rPr>
        <w:t>.</w:t>
      </w:r>
      <w:r w:rsidRPr="00B3737A">
        <w:rPr>
          <w:sz w:val="28"/>
          <w:szCs w:val="28"/>
          <w:lang w:val="en-US"/>
        </w:rPr>
        <w:t>ru</w:t>
      </w:r>
      <w:r w:rsidRPr="00B3737A">
        <w:rPr>
          <w:sz w:val="28"/>
          <w:szCs w:val="28"/>
        </w:rPr>
        <w:t>, создан раздел «Инициативное бюджетирование», где публикуются новости, документы, информация об отборе инициативных проектов;</w:t>
      </w:r>
    </w:p>
    <w:p w:rsidR="00B01731" w:rsidRPr="00B3737A" w:rsidRDefault="00B01731" w:rsidP="00B01731">
      <w:pPr>
        <w:pStyle w:val="ad"/>
        <w:spacing w:line="276" w:lineRule="auto"/>
        <w:ind w:left="0" w:firstLine="709"/>
        <w:jc w:val="both"/>
        <w:rPr>
          <w:sz w:val="28"/>
          <w:szCs w:val="28"/>
        </w:rPr>
      </w:pPr>
      <w:r w:rsidRPr="00B3737A">
        <w:rPr>
          <w:sz w:val="28"/>
          <w:szCs w:val="28"/>
        </w:rPr>
        <w:t xml:space="preserve">- газету «Жизнь Югры» и на телеканале АТВ Березово. Контент публикуется в социальных сетях в официальных аккаунтах: </w:t>
      </w:r>
      <w:r w:rsidRPr="00B3737A">
        <w:rPr>
          <w:sz w:val="28"/>
          <w:szCs w:val="28"/>
          <w:lang w:val="en-US"/>
        </w:rPr>
        <w:t>berezovo</w:t>
      </w:r>
      <w:r w:rsidRPr="00B3737A">
        <w:rPr>
          <w:sz w:val="28"/>
          <w:szCs w:val="28"/>
        </w:rPr>
        <w:t>.</w:t>
      </w:r>
      <w:r w:rsidRPr="00B3737A">
        <w:rPr>
          <w:sz w:val="28"/>
          <w:szCs w:val="28"/>
          <w:lang w:val="en-US"/>
        </w:rPr>
        <w:t>ru</w:t>
      </w:r>
      <w:r w:rsidRPr="00B3737A">
        <w:rPr>
          <w:sz w:val="28"/>
          <w:szCs w:val="28"/>
        </w:rPr>
        <w:t xml:space="preserve"> и berezovo.info.</w:t>
      </w:r>
    </w:p>
    <w:p w:rsidR="00B01731" w:rsidRPr="00B3737A" w:rsidRDefault="00B01731" w:rsidP="00B01731">
      <w:pPr>
        <w:spacing w:line="276" w:lineRule="auto"/>
        <w:ind w:firstLine="709"/>
        <w:jc w:val="both"/>
        <w:rPr>
          <w:sz w:val="28"/>
          <w:szCs w:val="28"/>
        </w:rPr>
      </w:pPr>
      <w:r w:rsidRPr="00B3737A">
        <w:rPr>
          <w:sz w:val="28"/>
          <w:szCs w:val="28"/>
        </w:rPr>
        <w:t>В 2025 – 2027 годы в рамках программ будет продолжено (основные мероприятия):</w:t>
      </w:r>
    </w:p>
    <w:p w:rsidR="00B01731" w:rsidRPr="00B3737A" w:rsidRDefault="00B01731" w:rsidP="00B01731">
      <w:pPr>
        <w:spacing w:line="276" w:lineRule="auto"/>
        <w:ind w:firstLine="709"/>
        <w:rPr>
          <w:sz w:val="28"/>
          <w:szCs w:val="28"/>
        </w:rPr>
      </w:pPr>
      <w:r w:rsidRPr="00B3737A">
        <w:rPr>
          <w:sz w:val="28"/>
          <w:szCs w:val="28"/>
        </w:rPr>
        <w:t>в пгт. Березово:</w:t>
      </w:r>
    </w:p>
    <w:p w:rsidR="00B01731" w:rsidRPr="00B3737A" w:rsidRDefault="00B01731" w:rsidP="00B01731">
      <w:pPr>
        <w:spacing w:line="276" w:lineRule="auto"/>
        <w:ind w:firstLine="709"/>
        <w:jc w:val="both"/>
        <w:rPr>
          <w:sz w:val="28"/>
          <w:szCs w:val="28"/>
        </w:rPr>
      </w:pPr>
      <w:r w:rsidRPr="00B3737A">
        <w:rPr>
          <w:sz w:val="28"/>
          <w:szCs w:val="28"/>
        </w:rPr>
        <w:t xml:space="preserve">- расширение нового кладбища (выполнение работ 1 и 2 этап); </w:t>
      </w:r>
    </w:p>
    <w:p w:rsidR="00B01731" w:rsidRPr="00B3737A" w:rsidRDefault="00B01731" w:rsidP="00B01731">
      <w:pPr>
        <w:spacing w:line="276" w:lineRule="auto"/>
        <w:ind w:firstLine="709"/>
        <w:jc w:val="both"/>
        <w:rPr>
          <w:sz w:val="28"/>
          <w:szCs w:val="28"/>
        </w:rPr>
      </w:pPr>
      <w:r w:rsidRPr="00B3737A">
        <w:rPr>
          <w:sz w:val="28"/>
          <w:szCs w:val="28"/>
        </w:rPr>
        <w:t>- поставка новых остановочных павильонов;</w:t>
      </w:r>
    </w:p>
    <w:p w:rsidR="00B01731" w:rsidRPr="00B3737A" w:rsidRDefault="00B01731" w:rsidP="00B01731">
      <w:pPr>
        <w:spacing w:line="276" w:lineRule="auto"/>
        <w:ind w:firstLine="709"/>
        <w:jc w:val="both"/>
        <w:rPr>
          <w:sz w:val="28"/>
          <w:szCs w:val="28"/>
        </w:rPr>
      </w:pPr>
      <w:r w:rsidRPr="00B3737A">
        <w:rPr>
          <w:sz w:val="28"/>
          <w:szCs w:val="28"/>
        </w:rPr>
        <w:t xml:space="preserve">- строительство тротуаров, озеленение, уборка и вывоз снега и т.д.; </w:t>
      </w:r>
    </w:p>
    <w:p w:rsidR="00B01731" w:rsidRPr="00B3737A" w:rsidRDefault="00B01731" w:rsidP="00B01731">
      <w:pPr>
        <w:spacing w:line="276" w:lineRule="auto"/>
        <w:ind w:firstLine="709"/>
        <w:jc w:val="both"/>
        <w:rPr>
          <w:sz w:val="28"/>
          <w:szCs w:val="28"/>
        </w:rPr>
      </w:pPr>
      <w:r w:rsidRPr="00B3737A">
        <w:rPr>
          <w:sz w:val="28"/>
          <w:szCs w:val="28"/>
        </w:rPr>
        <w:t>- реконструкция мемориала «Вечный огонь»</w:t>
      </w:r>
      <w:r w:rsidR="00085151" w:rsidRPr="00B3737A">
        <w:rPr>
          <w:sz w:val="28"/>
          <w:szCs w:val="28"/>
        </w:rPr>
        <w:t>.</w:t>
      </w:r>
    </w:p>
    <w:p w:rsidR="00B01731" w:rsidRPr="00B3737A" w:rsidRDefault="00B01731" w:rsidP="00B01731">
      <w:pPr>
        <w:spacing w:line="276" w:lineRule="auto"/>
        <w:ind w:firstLine="709"/>
        <w:jc w:val="both"/>
        <w:rPr>
          <w:sz w:val="28"/>
          <w:szCs w:val="28"/>
        </w:rPr>
      </w:pPr>
      <w:r w:rsidRPr="00B3737A">
        <w:rPr>
          <w:sz w:val="28"/>
          <w:szCs w:val="28"/>
        </w:rPr>
        <w:t>В прогнозный период будет продолжена реализация мероприятий по развитию инициативного бюджетирования при формировании городской среды, благоустройстве дворовых территорий населенных пунктов Березовского района в рамках которой запланированы проекты:</w:t>
      </w:r>
    </w:p>
    <w:p w:rsidR="00B01731" w:rsidRPr="00B3737A" w:rsidRDefault="00B01731" w:rsidP="00B01731">
      <w:pPr>
        <w:spacing w:line="276" w:lineRule="auto"/>
        <w:ind w:firstLine="709"/>
        <w:jc w:val="both"/>
        <w:rPr>
          <w:sz w:val="28"/>
          <w:szCs w:val="28"/>
        </w:rPr>
      </w:pPr>
      <w:r w:rsidRPr="00B3737A">
        <w:rPr>
          <w:sz w:val="28"/>
          <w:szCs w:val="28"/>
        </w:rPr>
        <w:t>- «</w:t>
      </w:r>
      <w:r w:rsidRPr="00B3737A">
        <w:rPr>
          <w:rFonts w:eastAsia="Calibri"/>
          <w:sz w:val="28"/>
          <w:szCs w:val="28"/>
        </w:rPr>
        <w:t>Парк отдыха по ул. Молодежная в Березово», стоимостью 17,7 млн. руб. (объект городской среды из Карты развития Югры</w:t>
      </w:r>
      <w:r w:rsidRPr="00B3737A">
        <w:rPr>
          <w:sz w:val="28"/>
          <w:szCs w:val="28"/>
        </w:rPr>
        <w:t>);</w:t>
      </w:r>
    </w:p>
    <w:p w:rsidR="00B01731" w:rsidRPr="00B3737A" w:rsidRDefault="00B01731" w:rsidP="00B01731">
      <w:pPr>
        <w:spacing w:line="276" w:lineRule="auto"/>
        <w:ind w:firstLine="709"/>
        <w:jc w:val="both"/>
        <w:rPr>
          <w:sz w:val="28"/>
          <w:szCs w:val="28"/>
        </w:rPr>
      </w:pPr>
      <w:r w:rsidRPr="00B3737A">
        <w:rPr>
          <w:sz w:val="28"/>
          <w:szCs w:val="28"/>
        </w:rPr>
        <w:t>- строительство детской игровой площадки в д. Шайтанка.</w:t>
      </w:r>
    </w:p>
    <w:p w:rsidR="009E5DC9" w:rsidRPr="00B3737A" w:rsidRDefault="009E5DC9" w:rsidP="001B7855">
      <w:pPr>
        <w:spacing w:line="276" w:lineRule="auto"/>
        <w:ind w:firstLine="567"/>
        <w:jc w:val="both"/>
      </w:pPr>
    </w:p>
    <w:p w:rsidR="00EB2623" w:rsidRPr="00B3737A" w:rsidRDefault="00D05EAB" w:rsidP="001B7855">
      <w:pPr>
        <w:spacing w:line="276" w:lineRule="auto"/>
        <w:ind w:firstLine="708"/>
        <w:jc w:val="both"/>
        <w:rPr>
          <w:sz w:val="28"/>
          <w:szCs w:val="28"/>
        </w:rPr>
      </w:pPr>
      <w:r w:rsidRPr="00B3737A">
        <w:rPr>
          <w:sz w:val="28"/>
          <w:szCs w:val="28"/>
        </w:rPr>
        <w:t xml:space="preserve">Доступность жилья и его качество характеризуют уровень жизни </w:t>
      </w:r>
      <w:r w:rsidR="00A6387B" w:rsidRPr="00B3737A">
        <w:rPr>
          <w:sz w:val="28"/>
          <w:szCs w:val="28"/>
        </w:rPr>
        <w:t>населения</w:t>
      </w:r>
      <w:r w:rsidRPr="00B3737A">
        <w:rPr>
          <w:sz w:val="28"/>
          <w:szCs w:val="28"/>
        </w:rPr>
        <w:t>.</w:t>
      </w:r>
    </w:p>
    <w:p w:rsidR="00F80BF5" w:rsidRPr="00B3737A" w:rsidRDefault="00F80BF5" w:rsidP="00F80BF5">
      <w:pPr>
        <w:pStyle w:val="310"/>
        <w:tabs>
          <w:tab w:val="left" w:pos="0"/>
        </w:tabs>
        <w:spacing w:line="276" w:lineRule="auto"/>
        <w:ind w:firstLine="709"/>
        <w:rPr>
          <w:szCs w:val="28"/>
        </w:rPr>
      </w:pPr>
      <w:r w:rsidRPr="00B3737A">
        <w:rPr>
          <w:szCs w:val="28"/>
        </w:rPr>
        <w:lastRenderedPageBreak/>
        <w:t>В 2023 году введено 4,45 тыс. кв. метров жилья (2022 год – 0,234 тыс. кв.м.). Выполнен ввод в эксплуатацию жилых домов в:</w:t>
      </w:r>
    </w:p>
    <w:p w:rsidR="00F80BF5" w:rsidRPr="00B3737A" w:rsidRDefault="00F80BF5" w:rsidP="00F80BF5">
      <w:pPr>
        <w:pStyle w:val="310"/>
        <w:tabs>
          <w:tab w:val="left" w:pos="0"/>
        </w:tabs>
        <w:spacing w:line="276" w:lineRule="auto"/>
        <w:ind w:firstLine="709"/>
        <w:rPr>
          <w:szCs w:val="28"/>
        </w:rPr>
      </w:pPr>
      <w:r w:rsidRPr="00B3737A">
        <w:rPr>
          <w:szCs w:val="28"/>
        </w:rPr>
        <w:t>пгт. Березово – 2 многоэтажных жилых дома по ул. Молодежная, д.17 и 19;</w:t>
      </w:r>
    </w:p>
    <w:p w:rsidR="00F80BF5" w:rsidRPr="00B3737A" w:rsidRDefault="00F80BF5" w:rsidP="00F80BF5">
      <w:pPr>
        <w:pStyle w:val="310"/>
        <w:tabs>
          <w:tab w:val="left" w:pos="0"/>
        </w:tabs>
        <w:spacing w:line="276" w:lineRule="auto"/>
        <w:ind w:firstLine="709"/>
        <w:rPr>
          <w:szCs w:val="28"/>
        </w:rPr>
      </w:pPr>
      <w:r w:rsidRPr="00B3737A">
        <w:rPr>
          <w:szCs w:val="28"/>
        </w:rPr>
        <w:t xml:space="preserve">с. Теги – 1 многоквартирный дом по Молодежная, д. 8. </w:t>
      </w:r>
    </w:p>
    <w:p w:rsidR="007E33BE" w:rsidRPr="00B3737A" w:rsidRDefault="007E33BE" w:rsidP="007E33BE">
      <w:pPr>
        <w:autoSpaceDE w:val="0"/>
        <w:autoSpaceDN w:val="0"/>
        <w:adjustRightInd w:val="0"/>
        <w:spacing w:line="276" w:lineRule="auto"/>
        <w:ind w:firstLine="720"/>
        <w:contextualSpacing/>
        <w:jc w:val="both"/>
        <w:rPr>
          <w:sz w:val="28"/>
          <w:szCs w:val="28"/>
        </w:rPr>
      </w:pPr>
      <w:r w:rsidRPr="00B3737A">
        <w:rPr>
          <w:rFonts w:eastAsia="Arial Unicode MS"/>
          <w:sz w:val="28"/>
          <w:szCs w:val="28"/>
        </w:rPr>
        <w:t>В отчетном 2023 году 69 семей в</w:t>
      </w:r>
      <w:r w:rsidR="00622DF8" w:rsidRPr="00B3737A">
        <w:rPr>
          <w:rFonts w:eastAsia="Arial Unicode MS"/>
          <w:sz w:val="28"/>
          <w:szCs w:val="28"/>
        </w:rPr>
        <w:t xml:space="preserve"> пгт.</w:t>
      </w:r>
      <w:r w:rsidRPr="00B3737A">
        <w:rPr>
          <w:rFonts w:eastAsia="Arial Unicode MS"/>
          <w:sz w:val="28"/>
          <w:szCs w:val="28"/>
        </w:rPr>
        <w:t xml:space="preserve"> Березово и 9 семей в </w:t>
      </w:r>
      <w:r w:rsidR="00622DF8" w:rsidRPr="00B3737A">
        <w:rPr>
          <w:rFonts w:eastAsia="Arial Unicode MS"/>
          <w:sz w:val="28"/>
          <w:szCs w:val="28"/>
        </w:rPr>
        <w:t xml:space="preserve">с. </w:t>
      </w:r>
      <w:r w:rsidRPr="00B3737A">
        <w:rPr>
          <w:rFonts w:eastAsia="Arial Unicode MS"/>
          <w:sz w:val="28"/>
          <w:szCs w:val="28"/>
        </w:rPr>
        <w:t>Тегах улучшили свои жилищные условия, в том числе получили государственную поддержку граждане льготной категории: двое</w:t>
      </w:r>
      <w:r w:rsidRPr="00B3737A">
        <w:rPr>
          <w:sz w:val="28"/>
          <w:szCs w:val="28"/>
        </w:rPr>
        <w:t xml:space="preserve"> граждан из Березово получили жилищный сертификат для переселения из района Крайнего Севера и </w:t>
      </w:r>
      <w:r w:rsidRPr="00B3737A">
        <w:rPr>
          <w:rFonts w:eastAsia="Arial Unicode MS"/>
          <w:sz w:val="28"/>
          <w:szCs w:val="28"/>
        </w:rPr>
        <w:t>один ветеран боевых действий приобрел жилое помещение за счет предоставленной субсидии.</w:t>
      </w:r>
    </w:p>
    <w:p w:rsidR="007E33BE" w:rsidRPr="00B3737A" w:rsidRDefault="007E33BE" w:rsidP="007E33BE">
      <w:pPr>
        <w:autoSpaceDE w:val="0"/>
        <w:autoSpaceDN w:val="0"/>
        <w:adjustRightInd w:val="0"/>
        <w:spacing w:line="276" w:lineRule="auto"/>
        <w:ind w:firstLine="720"/>
        <w:contextualSpacing/>
        <w:jc w:val="both"/>
        <w:rPr>
          <w:bCs/>
          <w:sz w:val="28"/>
          <w:szCs w:val="28"/>
        </w:rPr>
      </w:pPr>
      <w:r w:rsidRPr="00B3737A">
        <w:rPr>
          <w:sz w:val="28"/>
          <w:szCs w:val="28"/>
        </w:rPr>
        <w:t>Заключено 17 договоров служебного найма.</w:t>
      </w:r>
    </w:p>
    <w:p w:rsidR="007E33BE" w:rsidRPr="00B3737A" w:rsidRDefault="007E33BE" w:rsidP="007E33BE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737A">
        <w:rPr>
          <w:rFonts w:ascii="Times New Roman" w:hAnsi="Times New Roman" w:cs="Times New Roman"/>
          <w:color w:val="000000"/>
          <w:sz w:val="28"/>
          <w:szCs w:val="28"/>
        </w:rPr>
        <w:t>В прогнозном периоде для ликвидации аварийного жилья будет продолжено переселение граждан из аварийных домов, а также реализован комплекс мер, направленный на решение задач по ликвидации аварийного жилищного фонда. В ходе реализации:</w:t>
      </w:r>
    </w:p>
    <w:p w:rsidR="007E33BE" w:rsidRPr="00B3737A" w:rsidRDefault="007E33BE" w:rsidP="007E33BE">
      <w:pPr>
        <w:spacing w:line="276" w:lineRule="auto"/>
        <w:ind w:firstLine="709"/>
        <w:contextualSpacing/>
        <w:jc w:val="both"/>
        <w:rPr>
          <w:rFonts w:eastAsia="Arial Unicode MS"/>
          <w:b/>
          <w:sz w:val="28"/>
          <w:szCs w:val="28"/>
        </w:rPr>
      </w:pPr>
      <w:r w:rsidRPr="00B3737A">
        <w:rPr>
          <w:rFonts w:eastAsia="Arial Unicode MS"/>
          <w:b/>
          <w:sz w:val="28"/>
          <w:szCs w:val="28"/>
        </w:rPr>
        <w:t xml:space="preserve">- </w:t>
      </w:r>
      <w:r w:rsidRPr="00B3737A">
        <w:rPr>
          <w:bCs/>
          <w:sz w:val="28"/>
          <w:szCs w:val="28"/>
          <w:lang w:eastAsia="ar-SA"/>
        </w:rPr>
        <w:t>муниципальной программы «Развитие жилищной сферы в Березовском районе»</w:t>
      </w:r>
      <w:r w:rsidRPr="00B3737A">
        <w:rPr>
          <w:bCs/>
          <w:sz w:val="28"/>
          <w:szCs w:val="28"/>
        </w:rPr>
        <w:t xml:space="preserve"> переселено </w:t>
      </w:r>
      <w:r w:rsidRPr="00B3737A">
        <w:rPr>
          <w:sz w:val="28"/>
          <w:szCs w:val="28"/>
          <w:lang w:eastAsia="ar-SA"/>
        </w:rPr>
        <w:t>40 семей, расселено более 1 тысячи квадратных метров;</w:t>
      </w:r>
      <w:r w:rsidRPr="00B3737A">
        <w:rPr>
          <w:rFonts w:eastAsia="Arial Unicode MS"/>
          <w:b/>
          <w:sz w:val="28"/>
          <w:szCs w:val="28"/>
        </w:rPr>
        <w:t xml:space="preserve"> </w:t>
      </w:r>
    </w:p>
    <w:p w:rsidR="007E33BE" w:rsidRPr="00B3737A" w:rsidRDefault="007E33BE" w:rsidP="007E33BE">
      <w:pPr>
        <w:spacing w:line="276" w:lineRule="auto"/>
        <w:ind w:firstLine="709"/>
        <w:contextualSpacing/>
        <w:jc w:val="both"/>
        <w:rPr>
          <w:rFonts w:eastAsia="Arial Unicode MS"/>
          <w:sz w:val="28"/>
          <w:szCs w:val="28"/>
        </w:rPr>
      </w:pPr>
      <w:r w:rsidRPr="00B3737A">
        <w:rPr>
          <w:rFonts w:eastAsia="Arial Unicode MS"/>
          <w:b/>
          <w:sz w:val="28"/>
          <w:szCs w:val="28"/>
        </w:rPr>
        <w:t xml:space="preserve">- </w:t>
      </w:r>
      <w:r w:rsidRPr="00B3737A">
        <w:rPr>
          <w:rFonts w:eastAsia="Arial Unicode MS"/>
          <w:sz w:val="28"/>
          <w:szCs w:val="28"/>
        </w:rPr>
        <w:t>региональной программы по переселению граждан из аварийного жилья, признанного таковыми до 1 января 2017 года, переселено 19 семей, расселено более 500 квадратных метров.</w:t>
      </w:r>
    </w:p>
    <w:p w:rsidR="007E33BE" w:rsidRPr="00B3737A" w:rsidRDefault="007E33BE" w:rsidP="007E33BE">
      <w:pPr>
        <w:spacing w:line="276" w:lineRule="auto"/>
        <w:ind w:firstLine="709"/>
        <w:contextualSpacing/>
        <w:jc w:val="both"/>
        <w:rPr>
          <w:rFonts w:eastAsia="Arial Unicode MS"/>
          <w:b/>
          <w:sz w:val="28"/>
          <w:szCs w:val="28"/>
        </w:rPr>
      </w:pPr>
      <w:r w:rsidRPr="00B3737A">
        <w:rPr>
          <w:rFonts w:eastAsia="Arial Unicode MS"/>
          <w:sz w:val="28"/>
          <w:szCs w:val="28"/>
        </w:rPr>
        <w:t>В 2024 году запланировано улучшить жилищные условия 22 семей.</w:t>
      </w:r>
    </w:p>
    <w:p w:rsidR="007E33BE" w:rsidRPr="00B3737A" w:rsidRDefault="007E33BE" w:rsidP="007E33BE">
      <w:pPr>
        <w:spacing w:line="276" w:lineRule="auto"/>
        <w:ind w:firstLine="709"/>
        <w:jc w:val="both"/>
        <w:rPr>
          <w:sz w:val="28"/>
          <w:szCs w:val="28"/>
        </w:rPr>
      </w:pPr>
      <w:r w:rsidRPr="00B3737A">
        <w:rPr>
          <w:sz w:val="28"/>
          <w:szCs w:val="28"/>
        </w:rPr>
        <w:t>Основным инструментом достижения показателей прогнозного периода являются:</w:t>
      </w:r>
    </w:p>
    <w:p w:rsidR="007E33BE" w:rsidRPr="00B3737A" w:rsidRDefault="007E33BE" w:rsidP="007E33BE">
      <w:pPr>
        <w:spacing w:line="276" w:lineRule="auto"/>
        <w:ind w:firstLine="708"/>
        <w:jc w:val="both"/>
        <w:rPr>
          <w:sz w:val="28"/>
          <w:szCs w:val="28"/>
        </w:rPr>
      </w:pPr>
      <w:r w:rsidRPr="00B3737A">
        <w:rPr>
          <w:sz w:val="28"/>
          <w:szCs w:val="28"/>
        </w:rPr>
        <w:t>федеральная целевая программа «Обеспечение доступным и комфортным жильем и коммунальными услугами граждан Российской Федерации», государственная программа Ханты-Мансийского автономного округа – Югры «Развитие жилищной сферы», «Адресная программа Ханты-Мансийского автономного округа – Югры по переселению граждан из аварийного жилищного фонда на 2019-2025 годы», муниципальные программы «Развитие жилищной сферы в Березовском районе», «Социальная поддержка жителей Березовского района».</w:t>
      </w:r>
    </w:p>
    <w:p w:rsidR="007E33BE" w:rsidRPr="00B3737A" w:rsidRDefault="007E33BE" w:rsidP="007E33BE">
      <w:pPr>
        <w:spacing w:line="276" w:lineRule="auto"/>
        <w:ind w:firstLine="709"/>
        <w:jc w:val="both"/>
        <w:rPr>
          <w:sz w:val="28"/>
          <w:szCs w:val="28"/>
        </w:rPr>
      </w:pPr>
      <w:r w:rsidRPr="00B3737A">
        <w:rPr>
          <w:sz w:val="28"/>
          <w:szCs w:val="28"/>
        </w:rPr>
        <w:t>План 2024 года по вводу жилья сформирован с учетом степени выполненных работ в объеме 7,87 тыс. кв. м., в том числе много квартирных домов 2 в пгт. Березово по ул. Молодежная, 21 и Разведчиков, 16.</w:t>
      </w:r>
    </w:p>
    <w:p w:rsidR="00761751" w:rsidRPr="00B3737A" w:rsidRDefault="007E33BE" w:rsidP="00761751">
      <w:pPr>
        <w:spacing w:line="276" w:lineRule="auto"/>
        <w:ind w:firstLine="708"/>
        <w:jc w:val="both"/>
        <w:rPr>
          <w:sz w:val="28"/>
          <w:szCs w:val="28"/>
        </w:rPr>
      </w:pPr>
      <w:r w:rsidRPr="00B3737A">
        <w:rPr>
          <w:sz w:val="28"/>
          <w:szCs w:val="28"/>
        </w:rPr>
        <w:t xml:space="preserve">При этом доля населения </w:t>
      </w:r>
      <w:r w:rsidR="00761751" w:rsidRPr="00B3737A">
        <w:rPr>
          <w:sz w:val="28"/>
          <w:szCs w:val="28"/>
        </w:rPr>
        <w:t xml:space="preserve">составит около 60%. В настоящее время, в связи с включением Березовского района в Арктическую зону, население территории имеет повышенный интерес к новому виду ипотечных программ – «Арктическая ипотека», позволяющая на льготных условиях приобретение или строительство </w:t>
      </w:r>
      <w:r w:rsidR="00761751" w:rsidRPr="00B3737A">
        <w:rPr>
          <w:sz w:val="28"/>
          <w:szCs w:val="28"/>
        </w:rPr>
        <w:lastRenderedPageBreak/>
        <w:t>жилья, что обеспечит привлекательность территории по всем социальным направлениям и станет долгосрочной тенденцией.</w:t>
      </w:r>
    </w:p>
    <w:p w:rsidR="007E33BE" w:rsidRPr="00B3737A" w:rsidRDefault="007E33BE" w:rsidP="007E33BE">
      <w:pPr>
        <w:spacing w:line="276" w:lineRule="auto"/>
        <w:ind w:firstLine="708"/>
        <w:contextualSpacing/>
        <w:jc w:val="both"/>
        <w:rPr>
          <w:color w:val="000000"/>
          <w:sz w:val="28"/>
          <w:szCs w:val="28"/>
          <w:lang w:eastAsia="ar-SA"/>
        </w:rPr>
      </w:pPr>
      <w:r w:rsidRPr="00B3737A">
        <w:rPr>
          <w:color w:val="000000"/>
          <w:sz w:val="28"/>
          <w:szCs w:val="28"/>
        </w:rPr>
        <w:t>Кроме того, в рамках реализации</w:t>
      </w:r>
      <w:r w:rsidRPr="00B3737A">
        <w:rPr>
          <w:b/>
          <w:i/>
          <w:color w:val="000000"/>
          <w:sz w:val="28"/>
          <w:szCs w:val="28"/>
        </w:rPr>
        <w:t xml:space="preserve"> </w:t>
      </w:r>
      <w:r w:rsidRPr="00B3737A">
        <w:rPr>
          <w:color w:val="000000"/>
          <w:sz w:val="28"/>
          <w:szCs w:val="28"/>
          <w:lang w:eastAsia="ar-SA"/>
        </w:rPr>
        <w:t xml:space="preserve">Программы капитального ремонта общего имущества в многоквартирных домах в 2024 году будут выполнены работы </w:t>
      </w:r>
      <w:r w:rsidRPr="00B3737A">
        <w:rPr>
          <w:color w:val="000000"/>
          <w:sz w:val="28"/>
          <w:szCs w:val="28"/>
        </w:rPr>
        <w:t>по усилению цокольного (монолитного) перекрытия над подвалом многоквартирного дома по улице Молодежная, 7 в Березово.</w:t>
      </w:r>
    </w:p>
    <w:p w:rsidR="00CB2524" w:rsidRPr="00B3737A" w:rsidRDefault="00D47AA8" w:rsidP="00FA7200">
      <w:pPr>
        <w:spacing w:line="276" w:lineRule="auto"/>
        <w:ind w:firstLine="709"/>
        <w:jc w:val="both"/>
        <w:rPr>
          <w:sz w:val="28"/>
          <w:szCs w:val="28"/>
        </w:rPr>
      </w:pPr>
      <w:r w:rsidRPr="00B3737A">
        <w:rPr>
          <w:sz w:val="28"/>
          <w:szCs w:val="28"/>
        </w:rPr>
        <w:t xml:space="preserve">Прогноз ввода </w:t>
      </w:r>
      <w:r w:rsidR="00BF54D4" w:rsidRPr="00B3737A">
        <w:rPr>
          <w:sz w:val="28"/>
          <w:szCs w:val="28"/>
        </w:rPr>
        <w:t>сформирован от 6,00</w:t>
      </w:r>
      <w:r w:rsidRPr="00B3737A">
        <w:rPr>
          <w:sz w:val="28"/>
          <w:szCs w:val="28"/>
        </w:rPr>
        <w:t xml:space="preserve"> </w:t>
      </w:r>
      <w:r w:rsidR="00BF54D4" w:rsidRPr="00B3737A">
        <w:rPr>
          <w:sz w:val="28"/>
          <w:szCs w:val="28"/>
        </w:rPr>
        <w:t xml:space="preserve">до 7,00 </w:t>
      </w:r>
      <w:r w:rsidRPr="00B3737A">
        <w:rPr>
          <w:sz w:val="28"/>
          <w:szCs w:val="28"/>
        </w:rPr>
        <w:t>тыс. кв.</w:t>
      </w:r>
      <w:r w:rsidR="00BF54D4" w:rsidRPr="00B3737A">
        <w:rPr>
          <w:sz w:val="28"/>
          <w:szCs w:val="28"/>
        </w:rPr>
        <w:t xml:space="preserve"> </w:t>
      </w:r>
      <w:r w:rsidRPr="00B3737A">
        <w:rPr>
          <w:sz w:val="28"/>
          <w:szCs w:val="28"/>
        </w:rPr>
        <w:t>м</w:t>
      </w:r>
      <w:r w:rsidR="00BF54D4" w:rsidRPr="00B3737A">
        <w:rPr>
          <w:sz w:val="28"/>
          <w:szCs w:val="28"/>
        </w:rPr>
        <w:t>.</w:t>
      </w:r>
      <w:r w:rsidRPr="00B3737A">
        <w:rPr>
          <w:sz w:val="28"/>
          <w:szCs w:val="28"/>
        </w:rPr>
        <w:t xml:space="preserve"> в 2025 – 202</w:t>
      </w:r>
      <w:r w:rsidR="00BF54D4" w:rsidRPr="00B3737A">
        <w:rPr>
          <w:sz w:val="28"/>
          <w:szCs w:val="28"/>
        </w:rPr>
        <w:t>7</w:t>
      </w:r>
      <w:r w:rsidRPr="00B3737A">
        <w:rPr>
          <w:sz w:val="28"/>
          <w:szCs w:val="28"/>
        </w:rPr>
        <w:t xml:space="preserve"> годах. </w:t>
      </w:r>
    </w:p>
    <w:p w:rsidR="00FA7200" w:rsidRPr="00B3737A" w:rsidRDefault="00FA7200" w:rsidP="00FA7200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B3737A">
        <w:rPr>
          <w:sz w:val="28"/>
          <w:szCs w:val="28"/>
        </w:rPr>
        <w:t xml:space="preserve">Несмотря на общую адаптивность, сфера строительства может столкнуться с рядом вызовов, выражающихся в новых точечных санкциях, усложнением логистики, ростом цен и ослабления курса рубля. </w:t>
      </w:r>
    </w:p>
    <w:p w:rsidR="00DF64AB" w:rsidRPr="00B3737A" w:rsidRDefault="00DF64AB" w:rsidP="00FA7200">
      <w:pPr>
        <w:spacing w:line="276" w:lineRule="auto"/>
      </w:pPr>
    </w:p>
    <w:p w:rsidR="00681F94" w:rsidRPr="00B3737A" w:rsidRDefault="00681F94" w:rsidP="00681F94"/>
    <w:p w:rsidR="00CB2524" w:rsidRPr="00B3737A" w:rsidRDefault="00CB2524" w:rsidP="009753AF">
      <w:pPr>
        <w:pStyle w:val="4"/>
        <w:spacing w:before="0" w:after="0" w:line="276" w:lineRule="auto"/>
        <w:ind w:firstLine="709"/>
        <w:jc w:val="center"/>
        <w:rPr>
          <w:szCs w:val="28"/>
        </w:rPr>
      </w:pPr>
      <w:r w:rsidRPr="00B3737A">
        <w:rPr>
          <w:szCs w:val="28"/>
        </w:rPr>
        <w:t>4. Транспорт и связь</w:t>
      </w:r>
    </w:p>
    <w:p w:rsidR="00CB2524" w:rsidRPr="00B3737A" w:rsidRDefault="00CB2524" w:rsidP="009753AF">
      <w:pPr>
        <w:pStyle w:val="4"/>
        <w:spacing w:before="0" w:after="0" w:line="276" w:lineRule="auto"/>
        <w:ind w:firstLine="709"/>
        <w:jc w:val="both"/>
        <w:rPr>
          <w:szCs w:val="28"/>
        </w:rPr>
      </w:pPr>
      <w:r w:rsidRPr="00B3737A">
        <w:rPr>
          <w:szCs w:val="28"/>
        </w:rPr>
        <w:t>4.1. Транспорт</w:t>
      </w:r>
    </w:p>
    <w:p w:rsidR="00143C85" w:rsidRPr="00B3737A" w:rsidRDefault="009403A7" w:rsidP="009753AF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37A">
        <w:rPr>
          <w:rFonts w:ascii="Times New Roman" w:hAnsi="Times New Roman" w:cs="Times New Roman"/>
          <w:sz w:val="28"/>
          <w:szCs w:val="28"/>
        </w:rPr>
        <w:t xml:space="preserve">Развитие транспортной инфраструктуры является одним из главных составляющих экономики. </w:t>
      </w:r>
      <w:r w:rsidR="00AE420F" w:rsidRPr="00B3737A">
        <w:rPr>
          <w:rFonts w:ascii="Times New Roman" w:hAnsi="Times New Roman" w:cs="Times New Roman"/>
          <w:sz w:val="28"/>
          <w:szCs w:val="28"/>
        </w:rPr>
        <w:t>В условиях кризисных тенденций</w:t>
      </w:r>
      <w:r w:rsidR="00714B4B" w:rsidRPr="00B3737A">
        <w:rPr>
          <w:rFonts w:ascii="Times New Roman" w:hAnsi="Times New Roman" w:cs="Times New Roman"/>
          <w:sz w:val="28"/>
          <w:szCs w:val="28"/>
        </w:rPr>
        <w:t>,</w:t>
      </w:r>
      <w:r w:rsidR="00AE420F" w:rsidRPr="00B3737A">
        <w:rPr>
          <w:rFonts w:ascii="Times New Roman" w:hAnsi="Times New Roman" w:cs="Times New Roman"/>
          <w:sz w:val="28"/>
          <w:szCs w:val="28"/>
        </w:rPr>
        <w:t xml:space="preserve"> п</w:t>
      </w:r>
      <w:r w:rsidR="00F227A7" w:rsidRPr="00B3737A">
        <w:rPr>
          <w:rFonts w:ascii="Times New Roman" w:hAnsi="Times New Roman" w:cs="Times New Roman"/>
          <w:sz w:val="28"/>
          <w:szCs w:val="28"/>
        </w:rPr>
        <w:t xml:space="preserve">рогноз </w:t>
      </w:r>
      <w:r w:rsidR="00393D9D" w:rsidRPr="00B3737A">
        <w:rPr>
          <w:rFonts w:ascii="Times New Roman" w:hAnsi="Times New Roman" w:cs="Times New Roman"/>
          <w:sz w:val="28"/>
          <w:szCs w:val="28"/>
        </w:rPr>
        <w:t xml:space="preserve">основных параметров </w:t>
      </w:r>
      <w:r w:rsidR="00F227A7" w:rsidRPr="00B3737A">
        <w:rPr>
          <w:rFonts w:ascii="Times New Roman" w:hAnsi="Times New Roman" w:cs="Times New Roman"/>
          <w:sz w:val="28"/>
          <w:szCs w:val="28"/>
        </w:rPr>
        <w:t>развития сферы благоприятный, который сохранит свои позиции на докризисном уровне</w:t>
      </w:r>
      <w:r w:rsidR="00C11344" w:rsidRPr="00B3737A">
        <w:rPr>
          <w:rFonts w:ascii="Times New Roman" w:hAnsi="Times New Roman" w:cs="Times New Roman"/>
          <w:sz w:val="28"/>
          <w:szCs w:val="28"/>
        </w:rPr>
        <w:t>,</w:t>
      </w:r>
      <w:r w:rsidR="00043003" w:rsidRPr="00B3737A">
        <w:rPr>
          <w:rFonts w:ascii="Times New Roman" w:hAnsi="Times New Roman" w:cs="Times New Roman"/>
          <w:sz w:val="28"/>
          <w:szCs w:val="28"/>
        </w:rPr>
        <w:t xml:space="preserve"> благодаря активной поддержке </w:t>
      </w:r>
      <w:r w:rsidR="005524E7" w:rsidRPr="00B3737A">
        <w:rPr>
          <w:rFonts w:ascii="Times New Roman" w:hAnsi="Times New Roman" w:cs="Times New Roman"/>
          <w:sz w:val="28"/>
          <w:szCs w:val="28"/>
        </w:rPr>
        <w:t xml:space="preserve">путем сохранения реализации механизма </w:t>
      </w:r>
      <w:r w:rsidR="005524E7" w:rsidRPr="00B3737A">
        <w:rPr>
          <w:rFonts w:ascii="Times New Roman" w:hAnsi="Times New Roman" w:cs="Times New Roman"/>
          <w:color w:val="000000"/>
          <w:sz w:val="28"/>
          <w:szCs w:val="28"/>
        </w:rPr>
        <w:t>субсидирования затрат предприяти</w:t>
      </w:r>
      <w:r w:rsidR="00B64CE4" w:rsidRPr="00B3737A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5524E7" w:rsidRPr="00B373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64CE4" w:rsidRPr="00B3737A">
        <w:rPr>
          <w:rFonts w:ascii="Times New Roman" w:hAnsi="Times New Roman" w:cs="Times New Roman"/>
          <w:sz w:val="28"/>
          <w:szCs w:val="28"/>
        </w:rPr>
        <w:t>транспортного комплекса</w:t>
      </w:r>
      <w:r w:rsidR="00F227A7" w:rsidRPr="00B3737A">
        <w:rPr>
          <w:rFonts w:ascii="Times New Roman" w:hAnsi="Times New Roman" w:cs="Times New Roman"/>
          <w:sz w:val="28"/>
          <w:szCs w:val="28"/>
        </w:rPr>
        <w:t>.</w:t>
      </w:r>
    </w:p>
    <w:p w:rsidR="00CB2524" w:rsidRPr="00B3737A" w:rsidRDefault="00CB2524" w:rsidP="009753AF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37A">
        <w:rPr>
          <w:rFonts w:ascii="Times New Roman" w:hAnsi="Times New Roman" w:cs="Times New Roman"/>
          <w:sz w:val="28"/>
          <w:szCs w:val="28"/>
        </w:rPr>
        <w:t>На территории городского поселения перевозки осуществляются воздушным, водным и автомобильным транспортом.</w:t>
      </w:r>
    </w:p>
    <w:p w:rsidR="00CB2524" w:rsidRPr="00B3737A" w:rsidRDefault="00CB2524" w:rsidP="009753AF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37A">
        <w:rPr>
          <w:rFonts w:ascii="Times New Roman" w:hAnsi="Times New Roman" w:cs="Times New Roman"/>
          <w:sz w:val="28"/>
          <w:szCs w:val="28"/>
        </w:rPr>
        <w:t xml:space="preserve">Протяженность автомобильных дорог общего пользования местного значения </w:t>
      </w:r>
      <w:r w:rsidR="007044A9" w:rsidRPr="00B3737A">
        <w:rPr>
          <w:rFonts w:ascii="Times New Roman" w:hAnsi="Times New Roman" w:cs="Times New Roman"/>
          <w:sz w:val="28"/>
          <w:szCs w:val="28"/>
        </w:rPr>
        <w:t>по состоянию на 01.01.202</w:t>
      </w:r>
      <w:r w:rsidR="00107A09" w:rsidRPr="00B3737A">
        <w:rPr>
          <w:rFonts w:ascii="Times New Roman" w:hAnsi="Times New Roman" w:cs="Times New Roman"/>
          <w:sz w:val="28"/>
          <w:szCs w:val="28"/>
        </w:rPr>
        <w:t>4</w:t>
      </w:r>
      <w:r w:rsidR="0037075F" w:rsidRPr="00B3737A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107A09" w:rsidRPr="00B3737A">
        <w:rPr>
          <w:rFonts w:ascii="Times New Roman" w:hAnsi="Times New Roman" w:cs="Times New Roman"/>
          <w:sz w:val="28"/>
          <w:szCs w:val="28"/>
        </w:rPr>
        <w:t>76,2</w:t>
      </w:r>
      <w:r w:rsidR="0037075F" w:rsidRPr="00B3737A">
        <w:rPr>
          <w:rFonts w:ascii="Times New Roman" w:hAnsi="Times New Roman" w:cs="Times New Roman"/>
          <w:sz w:val="28"/>
          <w:szCs w:val="28"/>
        </w:rPr>
        <w:t xml:space="preserve"> км</w:t>
      </w:r>
      <w:r w:rsidRPr="00B3737A">
        <w:rPr>
          <w:rFonts w:ascii="Times New Roman" w:hAnsi="Times New Roman" w:cs="Times New Roman"/>
          <w:sz w:val="28"/>
          <w:szCs w:val="28"/>
        </w:rPr>
        <w:t xml:space="preserve">, </w:t>
      </w:r>
      <w:r w:rsidR="00A97D73" w:rsidRPr="00B3737A">
        <w:rPr>
          <w:rFonts w:ascii="Times New Roman" w:hAnsi="Times New Roman" w:cs="Times New Roman"/>
          <w:sz w:val="28"/>
          <w:szCs w:val="28"/>
        </w:rPr>
        <w:t>из них</w:t>
      </w:r>
      <w:r w:rsidR="0037075F" w:rsidRPr="00B3737A">
        <w:rPr>
          <w:rFonts w:ascii="Times New Roman" w:hAnsi="Times New Roman" w:cs="Times New Roman"/>
          <w:sz w:val="28"/>
          <w:szCs w:val="28"/>
        </w:rPr>
        <w:t xml:space="preserve"> с твердым </w:t>
      </w:r>
      <w:r w:rsidR="00EC28BE" w:rsidRPr="00B3737A">
        <w:rPr>
          <w:rFonts w:ascii="Times New Roman" w:hAnsi="Times New Roman" w:cs="Times New Roman"/>
          <w:sz w:val="28"/>
          <w:szCs w:val="28"/>
        </w:rPr>
        <w:t>покрытием 4</w:t>
      </w:r>
      <w:r w:rsidR="00A46343" w:rsidRPr="00B3737A">
        <w:rPr>
          <w:rFonts w:ascii="Times New Roman" w:hAnsi="Times New Roman" w:cs="Times New Roman"/>
          <w:sz w:val="28"/>
          <w:szCs w:val="28"/>
        </w:rPr>
        <w:t>2,2</w:t>
      </w:r>
      <w:r w:rsidR="007E2C65" w:rsidRPr="00B3737A">
        <w:rPr>
          <w:rFonts w:ascii="Times New Roman" w:hAnsi="Times New Roman" w:cs="Times New Roman"/>
          <w:sz w:val="28"/>
          <w:szCs w:val="28"/>
        </w:rPr>
        <w:t>0</w:t>
      </w:r>
      <w:r w:rsidR="0037075F" w:rsidRPr="00B3737A">
        <w:rPr>
          <w:rFonts w:ascii="Times New Roman" w:hAnsi="Times New Roman" w:cs="Times New Roman"/>
          <w:sz w:val="28"/>
          <w:szCs w:val="28"/>
        </w:rPr>
        <w:t xml:space="preserve"> км</w:t>
      </w:r>
      <w:r w:rsidRPr="00B3737A">
        <w:rPr>
          <w:rFonts w:ascii="Times New Roman" w:hAnsi="Times New Roman" w:cs="Times New Roman"/>
          <w:sz w:val="28"/>
          <w:szCs w:val="28"/>
        </w:rPr>
        <w:t>, удельный вес которых достигает более 5</w:t>
      </w:r>
      <w:r w:rsidR="00EC28BE" w:rsidRPr="00B3737A">
        <w:rPr>
          <w:rFonts w:ascii="Times New Roman" w:hAnsi="Times New Roman" w:cs="Times New Roman"/>
          <w:sz w:val="28"/>
          <w:szCs w:val="28"/>
        </w:rPr>
        <w:t>5</w:t>
      </w:r>
      <w:r w:rsidRPr="00B3737A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CB2524" w:rsidRPr="00B3737A" w:rsidRDefault="00CB2524" w:rsidP="009753AF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37A">
        <w:rPr>
          <w:rFonts w:ascii="Times New Roman" w:hAnsi="Times New Roman" w:cs="Times New Roman"/>
          <w:sz w:val="28"/>
          <w:szCs w:val="28"/>
        </w:rPr>
        <w:t>Березовский район, в том числе городское поселение Березово отнесен к труднодоступным</w:t>
      </w:r>
      <w:r w:rsidR="00E33662" w:rsidRPr="00B3737A">
        <w:rPr>
          <w:rFonts w:ascii="Times New Roman" w:hAnsi="Times New Roman" w:cs="Times New Roman"/>
          <w:sz w:val="28"/>
          <w:szCs w:val="28"/>
        </w:rPr>
        <w:t xml:space="preserve"> </w:t>
      </w:r>
      <w:r w:rsidR="0037075F" w:rsidRPr="00B3737A">
        <w:rPr>
          <w:rFonts w:ascii="Times New Roman" w:hAnsi="Times New Roman" w:cs="Times New Roman"/>
          <w:sz w:val="28"/>
          <w:szCs w:val="28"/>
        </w:rPr>
        <w:t xml:space="preserve">и отдаленным территориям Югры. </w:t>
      </w:r>
      <w:r w:rsidRPr="00B3737A">
        <w:rPr>
          <w:rFonts w:ascii="Times New Roman" w:hAnsi="Times New Roman" w:cs="Times New Roman"/>
          <w:color w:val="000000"/>
          <w:sz w:val="28"/>
          <w:szCs w:val="28"/>
        </w:rPr>
        <w:t>В связи с отсутствием дорог круглогодичного наземного сообщения, доля населения</w:t>
      </w:r>
      <w:r w:rsidR="00FC28DB" w:rsidRPr="00B3737A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B3737A">
        <w:rPr>
          <w:rFonts w:ascii="Times New Roman" w:hAnsi="Times New Roman" w:cs="Times New Roman"/>
          <w:color w:val="000000"/>
          <w:sz w:val="28"/>
          <w:szCs w:val="28"/>
        </w:rPr>
        <w:t xml:space="preserve"> проживающего в населенных пунктах, не имеющих регулярного автобусного и железнодорожного сообщения с административным центром, составляет 100%. </w:t>
      </w:r>
      <w:r w:rsidRPr="00B3737A">
        <w:rPr>
          <w:rFonts w:ascii="Times New Roman" w:hAnsi="Times New Roman" w:cs="Times New Roman"/>
          <w:sz w:val="28"/>
          <w:szCs w:val="28"/>
        </w:rPr>
        <w:t xml:space="preserve">В связи с этим, в зимний период, ежегодно, осуществляется строительство автозимников, протяженность которых составляет </w:t>
      </w:r>
      <w:r w:rsidR="001633CC" w:rsidRPr="00B3737A">
        <w:rPr>
          <w:rFonts w:ascii="Times New Roman" w:hAnsi="Times New Roman" w:cs="Times New Roman"/>
          <w:sz w:val="28"/>
          <w:szCs w:val="28"/>
        </w:rPr>
        <w:t>около</w:t>
      </w:r>
      <w:r w:rsidRPr="00B3737A">
        <w:rPr>
          <w:rFonts w:ascii="Times New Roman" w:hAnsi="Times New Roman" w:cs="Times New Roman"/>
          <w:sz w:val="28"/>
          <w:szCs w:val="28"/>
        </w:rPr>
        <w:t xml:space="preserve"> </w:t>
      </w:r>
      <w:r w:rsidR="006A6455" w:rsidRPr="00B3737A">
        <w:rPr>
          <w:rFonts w:ascii="Times New Roman" w:hAnsi="Times New Roman" w:cs="Times New Roman"/>
          <w:sz w:val="28"/>
          <w:szCs w:val="28"/>
        </w:rPr>
        <w:t>100</w:t>
      </w:r>
      <w:r w:rsidR="0037075F" w:rsidRPr="00B3737A">
        <w:rPr>
          <w:rFonts w:ascii="Times New Roman" w:hAnsi="Times New Roman" w:cs="Times New Roman"/>
          <w:sz w:val="28"/>
          <w:szCs w:val="28"/>
        </w:rPr>
        <w:t xml:space="preserve"> км</w:t>
      </w:r>
      <w:r w:rsidRPr="00B3737A">
        <w:rPr>
          <w:rFonts w:ascii="Times New Roman" w:hAnsi="Times New Roman" w:cs="Times New Roman"/>
          <w:color w:val="FF0000"/>
          <w:sz w:val="28"/>
          <w:szCs w:val="28"/>
        </w:rPr>
        <w:t>,</w:t>
      </w:r>
      <w:r w:rsidRPr="00B3737A">
        <w:rPr>
          <w:rFonts w:ascii="Times New Roman" w:hAnsi="Times New Roman" w:cs="Times New Roman"/>
          <w:sz w:val="28"/>
          <w:szCs w:val="28"/>
        </w:rPr>
        <w:t xml:space="preserve"> в то</w:t>
      </w:r>
      <w:r w:rsidR="0037075F" w:rsidRPr="00B3737A">
        <w:rPr>
          <w:rFonts w:ascii="Times New Roman" w:hAnsi="Times New Roman" w:cs="Times New Roman"/>
          <w:sz w:val="28"/>
          <w:szCs w:val="28"/>
        </w:rPr>
        <w:t>м числе ледовых переправ 0,3 км</w:t>
      </w:r>
      <w:r w:rsidRPr="00B3737A">
        <w:rPr>
          <w:rFonts w:ascii="Times New Roman" w:hAnsi="Times New Roman" w:cs="Times New Roman"/>
          <w:sz w:val="28"/>
          <w:szCs w:val="28"/>
        </w:rPr>
        <w:t>, что позволяет осуществлять поставки товаров, работ и услуг.</w:t>
      </w:r>
    </w:p>
    <w:p w:rsidR="00931C2A" w:rsidRPr="00B3737A" w:rsidRDefault="00517DB4" w:rsidP="009753AF">
      <w:pPr>
        <w:spacing w:line="276" w:lineRule="auto"/>
        <w:ind w:firstLine="709"/>
        <w:jc w:val="both"/>
        <w:rPr>
          <w:sz w:val="28"/>
          <w:szCs w:val="28"/>
        </w:rPr>
      </w:pPr>
      <w:r w:rsidRPr="00B3737A">
        <w:rPr>
          <w:sz w:val="28"/>
          <w:szCs w:val="28"/>
        </w:rPr>
        <w:t>В 20</w:t>
      </w:r>
      <w:r w:rsidR="00681F94" w:rsidRPr="00B3737A">
        <w:rPr>
          <w:sz w:val="28"/>
          <w:szCs w:val="28"/>
        </w:rPr>
        <w:t>2</w:t>
      </w:r>
      <w:r w:rsidR="009753AF" w:rsidRPr="00B3737A">
        <w:rPr>
          <w:sz w:val="28"/>
          <w:szCs w:val="28"/>
        </w:rPr>
        <w:t>3</w:t>
      </w:r>
      <w:r w:rsidRPr="00B3737A">
        <w:rPr>
          <w:sz w:val="28"/>
          <w:szCs w:val="28"/>
        </w:rPr>
        <w:t xml:space="preserve"> году п</w:t>
      </w:r>
      <w:r w:rsidR="00931C2A" w:rsidRPr="00B3737A">
        <w:rPr>
          <w:sz w:val="28"/>
          <w:szCs w:val="28"/>
        </w:rPr>
        <w:t xml:space="preserve">о муниципальной программе «Современная транспортная система Березовского района» </w:t>
      </w:r>
      <w:r w:rsidR="00384F63" w:rsidRPr="00B3737A">
        <w:rPr>
          <w:sz w:val="28"/>
          <w:szCs w:val="28"/>
        </w:rPr>
        <w:t xml:space="preserve">в пгт. Березово </w:t>
      </w:r>
      <w:r w:rsidR="00931C2A" w:rsidRPr="00B3737A">
        <w:rPr>
          <w:sz w:val="28"/>
          <w:szCs w:val="28"/>
        </w:rPr>
        <w:t>выполнены мероприятия:</w:t>
      </w:r>
    </w:p>
    <w:p w:rsidR="009753AF" w:rsidRPr="00B3737A" w:rsidRDefault="009753AF" w:rsidP="00384F63">
      <w:pPr>
        <w:spacing w:line="276" w:lineRule="auto"/>
        <w:ind w:firstLine="708"/>
        <w:jc w:val="both"/>
        <w:rPr>
          <w:sz w:val="28"/>
          <w:szCs w:val="28"/>
        </w:rPr>
      </w:pPr>
      <w:r w:rsidRPr="00B3737A">
        <w:rPr>
          <w:sz w:val="28"/>
          <w:szCs w:val="28"/>
        </w:rPr>
        <w:t>- ремонт автомобильных дорог общей протяженностью 0,</w:t>
      </w:r>
      <w:r w:rsidR="00384F63" w:rsidRPr="00B3737A">
        <w:rPr>
          <w:sz w:val="28"/>
          <w:szCs w:val="28"/>
        </w:rPr>
        <w:t xml:space="preserve">627 км., в том числе по улицам: </w:t>
      </w:r>
      <w:r w:rsidRPr="00B3737A">
        <w:rPr>
          <w:sz w:val="28"/>
          <w:szCs w:val="28"/>
        </w:rPr>
        <w:t>Шнейдер</w:t>
      </w:r>
      <w:r w:rsidR="00B01731" w:rsidRPr="00B3737A">
        <w:rPr>
          <w:sz w:val="28"/>
          <w:szCs w:val="28"/>
        </w:rPr>
        <w:t>, Дуркин</w:t>
      </w:r>
      <w:r w:rsidR="00996BA1" w:rsidRPr="00B3737A">
        <w:rPr>
          <w:sz w:val="28"/>
          <w:szCs w:val="28"/>
        </w:rPr>
        <w:t>а</w:t>
      </w:r>
      <w:r w:rsidRPr="00B3737A">
        <w:rPr>
          <w:sz w:val="28"/>
          <w:szCs w:val="28"/>
        </w:rPr>
        <w:t>, Сенькина, Центральная, Аэропорт, Собянина, Путилова, Фокина, Газопромысловая, Центральная, Молодежная</w:t>
      </w:r>
      <w:r w:rsidR="00996BA1" w:rsidRPr="00B3737A">
        <w:rPr>
          <w:sz w:val="28"/>
          <w:szCs w:val="28"/>
        </w:rPr>
        <w:t xml:space="preserve"> и пер. Телевизионный</w:t>
      </w:r>
      <w:r w:rsidRPr="00B3737A">
        <w:rPr>
          <w:sz w:val="28"/>
          <w:szCs w:val="28"/>
        </w:rPr>
        <w:t>;</w:t>
      </w:r>
    </w:p>
    <w:p w:rsidR="009753AF" w:rsidRPr="00B3737A" w:rsidRDefault="009753AF" w:rsidP="009753AF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B3737A">
        <w:rPr>
          <w:color w:val="000000"/>
          <w:sz w:val="28"/>
          <w:szCs w:val="28"/>
        </w:rPr>
        <w:lastRenderedPageBreak/>
        <w:t xml:space="preserve">- </w:t>
      </w:r>
      <w:r w:rsidR="00B01731" w:rsidRPr="00B3737A">
        <w:rPr>
          <w:color w:val="000000"/>
          <w:sz w:val="28"/>
          <w:szCs w:val="28"/>
        </w:rPr>
        <w:t>завершается реализация</w:t>
      </w:r>
      <w:r w:rsidRPr="00B3737A">
        <w:rPr>
          <w:color w:val="000000"/>
          <w:sz w:val="28"/>
          <w:szCs w:val="28"/>
        </w:rPr>
        <w:t xml:space="preserve"> муниципальн</w:t>
      </w:r>
      <w:r w:rsidR="00B01731" w:rsidRPr="00B3737A">
        <w:rPr>
          <w:color w:val="000000"/>
          <w:sz w:val="28"/>
          <w:szCs w:val="28"/>
        </w:rPr>
        <w:t>ого</w:t>
      </w:r>
      <w:r w:rsidRPr="00B3737A">
        <w:rPr>
          <w:color w:val="000000"/>
          <w:sz w:val="28"/>
          <w:szCs w:val="28"/>
        </w:rPr>
        <w:t xml:space="preserve"> контракт</w:t>
      </w:r>
      <w:r w:rsidR="00B01731" w:rsidRPr="00B3737A">
        <w:rPr>
          <w:color w:val="000000"/>
          <w:sz w:val="28"/>
          <w:szCs w:val="28"/>
        </w:rPr>
        <w:t>а</w:t>
      </w:r>
      <w:r w:rsidRPr="00B3737A">
        <w:rPr>
          <w:color w:val="000000"/>
          <w:sz w:val="28"/>
          <w:szCs w:val="28"/>
        </w:rPr>
        <w:t xml:space="preserve"> на выполнение проектно-изыскательских работ по объекту: «Реконструкция автодороги по ул. Чкалова с заменой участка газопровода низкого давления в пгт. Березово» (0,850 км). Работы выполнены, </w:t>
      </w:r>
      <w:r w:rsidRPr="00B3737A">
        <w:rPr>
          <w:sz w:val="28"/>
          <w:szCs w:val="28"/>
        </w:rPr>
        <w:t>документация передана для прохождения государственной экспертизы.</w:t>
      </w:r>
      <w:r w:rsidRPr="00B3737A">
        <w:rPr>
          <w:color w:val="000000"/>
          <w:sz w:val="28"/>
          <w:szCs w:val="28"/>
        </w:rPr>
        <w:t xml:space="preserve"> Срок проведения реконструкции 2024 – 2026 годы.</w:t>
      </w:r>
    </w:p>
    <w:p w:rsidR="009753AF" w:rsidRPr="00B3737A" w:rsidRDefault="009753AF" w:rsidP="009753AF">
      <w:pPr>
        <w:spacing w:line="276" w:lineRule="auto"/>
        <w:ind w:firstLine="709"/>
        <w:jc w:val="both"/>
        <w:rPr>
          <w:sz w:val="28"/>
          <w:szCs w:val="28"/>
        </w:rPr>
      </w:pPr>
      <w:r w:rsidRPr="00B3737A">
        <w:rPr>
          <w:rFonts w:eastAsia="Calibri"/>
          <w:sz w:val="28"/>
          <w:szCs w:val="28"/>
        </w:rPr>
        <w:t>В целях обеспечения транспортной доступности территории Березовского района в 2023 году проведен ремонт элементов летного поля в пгт. Березово (</w:t>
      </w:r>
      <w:r w:rsidRPr="00B3737A">
        <w:rPr>
          <w:sz w:val="28"/>
          <w:szCs w:val="28"/>
        </w:rPr>
        <w:t>заменено более 7 тысяч металлических плит).</w:t>
      </w:r>
    </w:p>
    <w:p w:rsidR="009753AF" w:rsidRPr="00B3737A" w:rsidRDefault="009753AF" w:rsidP="009753AF">
      <w:pPr>
        <w:pStyle w:val="ConsPlusDocList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37A">
        <w:rPr>
          <w:rFonts w:ascii="Times New Roman" w:hAnsi="Times New Roman" w:cs="Times New Roman"/>
          <w:sz w:val="28"/>
          <w:szCs w:val="28"/>
        </w:rPr>
        <w:t>В 2024 году выполнен запуск нового, комфортабельного метеора (наличие мест для лиц с ограниченными возможностями и женщин с детьми), вместимостью 120 пассажиров по маршруту Березово – Ханты-Мансийск</w:t>
      </w:r>
      <w:r w:rsidR="00B01731" w:rsidRPr="00B3737A">
        <w:rPr>
          <w:rFonts w:ascii="Times New Roman" w:hAnsi="Times New Roman" w:cs="Times New Roman"/>
          <w:sz w:val="28"/>
          <w:szCs w:val="28"/>
        </w:rPr>
        <w:t xml:space="preserve"> – </w:t>
      </w:r>
      <w:r w:rsidRPr="00B3737A">
        <w:rPr>
          <w:rFonts w:ascii="Times New Roman" w:hAnsi="Times New Roman" w:cs="Times New Roman"/>
          <w:sz w:val="28"/>
          <w:szCs w:val="28"/>
        </w:rPr>
        <w:t>Березово.</w:t>
      </w:r>
    </w:p>
    <w:p w:rsidR="009753AF" w:rsidRPr="00B3737A" w:rsidRDefault="009753AF" w:rsidP="009753AF">
      <w:pPr>
        <w:pStyle w:val="ConsPlusDocList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37A">
        <w:rPr>
          <w:rFonts w:ascii="Times New Roman" w:hAnsi="Times New Roman" w:cs="Times New Roman"/>
          <w:sz w:val="28"/>
          <w:szCs w:val="28"/>
        </w:rPr>
        <w:t>В период 2024 – 2025 годов запланирован</w:t>
      </w:r>
      <w:r w:rsidR="00996BA1" w:rsidRPr="00B3737A">
        <w:rPr>
          <w:rFonts w:ascii="Times New Roman" w:hAnsi="Times New Roman" w:cs="Times New Roman"/>
          <w:sz w:val="28"/>
          <w:szCs w:val="28"/>
        </w:rPr>
        <w:t>о</w:t>
      </w:r>
      <w:r w:rsidRPr="00B3737A">
        <w:rPr>
          <w:rFonts w:ascii="Times New Roman" w:hAnsi="Times New Roman" w:cs="Times New Roman"/>
          <w:sz w:val="28"/>
          <w:szCs w:val="28"/>
        </w:rPr>
        <w:t>:</w:t>
      </w:r>
    </w:p>
    <w:p w:rsidR="009753AF" w:rsidRPr="00B3737A" w:rsidRDefault="009753AF" w:rsidP="009753AF">
      <w:pPr>
        <w:pStyle w:val="ConsPlusDocList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37A">
        <w:rPr>
          <w:rFonts w:ascii="Times New Roman" w:hAnsi="Times New Roman" w:cs="Times New Roman"/>
          <w:sz w:val="28"/>
          <w:szCs w:val="28"/>
        </w:rPr>
        <w:t>- ремонт автомобильных дорог в пгт. Березово и д. Шайтанка;</w:t>
      </w:r>
    </w:p>
    <w:p w:rsidR="009753AF" w:rsidRPr="00B3737A" w:rsidRDefault="009753AF" w:rsidP="009753AF">
      <w:pPr>
        <w:pStyle w:val="ConsPlusDocList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37A">
        <w:rPr>
          <w:rFonts w:ascii="Times New Roman" w:hAnsi="Times New Roman" w:cs="Times New Roman"/>
          <w:sz w:val="28"/>
          <w:szCs w:val="28"/>
        </w:rPr>
        <w:t>- капитальный ремонт грунтовой взлетно-посадочной полосы с применением современных технологий. В 2024 году запланирован ввоз материалов, проведение работ в 2025 году</w:t>
      </w:r>
      <w:r w:rsidR="00B01731" w:rsidRPr="00B3737A">
        <w:rPr>
          <w:rFonts w:ascii="Times New Roman" w:hAnsi="Times New Roman" w:cs="Times New Roman"/>
          <w:sz w:val="28"/>
          <w:szCs w:val="28"/>
        </w:rPr>
        <w:t>.</w:t>
      </w:r>
    </w:p>
    <w:p w:rsidR="00B46B10" w:rsidRPr="00B3737A" w:rsidRDefault="00B46B10" w:rsidP="009753AF">
      <w:pPr>
        <w:spacing w:line="276" w:lineRule="auto"/>
        <w:ind w:firstLine="708"/>
        <w:jc w:val="both"/>
        <w:rPr>
          <w:sz w:val="28"/>
          <w:szCs w:val="28"/>
        </w:rPr>
      </w:pPr>
      <w:r w:rsidRPr="00B3737A">
        <w:rPr>
          <w:sz w:val="28"/>
          <w:szCs w:val="28"/>
        </w:rPr>
        <w:t>В долгосрочной перспективе</w:t>
      </w:r>
      <w:r w:rsidR="00107A09" w:rsidRPr="00B3737A">
        <w:rPr>
          <w:sz w:val="28"/>
          <w:szCs w:val="28"/>
        </w:rPr>
        <w:t>,</w:t>
      </w:r>
      <w:r w:rsidR="009753AF" w:rsidRPr="00B3737A">
        <w:rPr>
          <w:sz w:val="28"/>
          <w:szCs w:val="28"/>
        </w:rPr>
        <w:t xml:space="preserve"> в рамках вхождения Бе</w:t>
      </w:r>
      <w:r w:rsidR="00107A09" w:rsidRPr="00B3737A">
        <w:rPr>
          <w:sz w:val="28"/>
          <w:szCs w:val="28"/>
        </w:rPr>
        <w:t>резовского района в зону Арктики, запланирована</w:t>
      </w:r>
      <w:r w:rsidRPr="00B3737A">
        <w:rPr>
          <w:sz w:val="28"/>
          <w:szCs w:val="28"/>
        </w:rPr>
        <w:t xml:space="preserve"> реализация инвестиционных проектов с использованием механизмов государственно-частного партнерства, в рамках которых на территории Березовского района планируется строительство автомобильн</w:t>
      </w:r>
      <w:r w:rsidR="00107A09" w:rsidRPr="00B3737A">
        <w:rPr>
          <w:sz w:val="28"/>
          <w:szCs w:val="28"/>
        </w:rPr>
        <w:t>ых</w:t>
      </w:r>
      <w:r w:rsidRPr="00B3737A">
        <w:rPr>
          <w:sz w:val="28"/>
          <w:szCs w:val="28"/>
        </w:rPr>
        <w:t xml:space="preserve"> доро</w:t>
      </w:r>
      <w:r w:rsidR="006A6455" w:rsidRPr="00B3737A">
        <w:rPr>
          <w:sz w:val="28"/>
          <w:szCs w:val="28"/>
        </w:rPr>
        <w:t>г «пгт. Березово – пгт. Игрим» и</w:t>
      </w:r>
      <w:r w:rsidR="007540D9" w:rsidRPr="00B3737A">
        <w:rPr>
          <w:sz w:val="28"/>
          <w:szCs w:val="28"/>
        </w:rPr>
        <w:t xml:space="preserve"> </w:t>
      </w:r>
      <w:r w:rsidR="006A6455" w:rsidRPr="00B3737A">
        <w:rPr>
          <w:sz w:val="28"/>
          <w:szCs w:val="28"/>
        </w:rPr>
        <w:t>«</w:t>
      </w:r>
      <w:r w:rsidR="007540D9" w:rsidRPr="00B3737A">
        <w:rPr>
          <w:sz w:val="28"/>
          <w:szCs w:val="28"/>
        </w:rPr>
        <w:t>пгт. Приобъе – пгт. Игрим</w:t>
      </w:r>
      <w:r w:rsidR="006A6455" w:rsidRPr="00B3737A">
        <w:rPr>
          <w:sz w:val="28"/>
          <w:szCs w:val="28"/>
        </w:rPr>
        <w:t>»</w:t>
      </w:r>
      <w:r w:rsidR="007540D9" w:rsidRPr="00B3737A">
        <w:rPr>
          <w:rFonts w:eastAsia="Calibri"/>
          <w:sz w:val="28"/>
          <w:szCs w:val="28"/>
        </w:rPr>
        <w:t>.</w:t>
      </w:r>
    </w:p>
    <w:p w:rsidR="00CB2524" w:rsidRPr="00B3737A" w:rsidRDefault="00CB2524" w:rsidP="009753AF">
      <w:pPr>
        <w:spacing w:line="276" w:lineRule="auto"/>
        <w:ind w:firstLine="709"/>
        <w:jc w:val="both"/>
        <w:rPr>
          <w:sz w:val="28"/>
          <w:szCs w:val="28"/>
        </w:rPr>
      </w:pPr>
      <w:r w:rsidRPr="00B3737A">
        <w:rPr>
          <w:sz w:val="28"/>
          <w:szCs w:val="28"/>
        </w:rPr>
        <w:t>Развитие экономики территории городского поселения Березово напрямую зависит от транспортной составляющей</w:t>
      </w:r>
      <w:r w:rsidR="00DF23A3" w:rsidRPr="00B3737A">
        <w:rPr>
          <w:sz w:val="28"/>
          <w:szCs w:val="28"/>
        </w:rPr>
        <w:t>, которая имеет сезонный характер</w:t>
      </w:r>
      <w:r w:rsidR="00C11344" w:rsidRPr="00B3737A">
        <w:rPr>
          <w:sz w:val="28"/>
          <w:szCs w:val="28"/>
        </w:rPr>
        <w:t>,</w:t>
      </w:r>
      <w:r w:rsidR="00DF23A3" w:rsidRPr="00B3737A">
        <w:rPr>
          <w:sz w:val="28"/>
          <w:szCs w:val="28"/>
        </w:rPr>
        <w:t xml:space="preserve"> и реализацией первоочередных мер, направленных на минимизацию санкционного давления</w:t>
      </w:r>
      <w:r w:rsidR="00714B4B" w:rsidRPr="00B3737A">
        <w:rPr>
          <w:sz w:val="28"/>
          <w:szCs w:val="28"/>
        </w:rPr>
        <w:t>,</w:t>
      </w:r>
      <w:r w:rsidR="00DF23A3" w:rsidRPr="00B3737A">
        <w:rPr>
          <w:sz w:val="28"/>
          <w:szCs w:val="28"/>
        </w:rPr>
        <w:t xml:space="preserve"> как в целом в отрасли, так и в смежных отраслях</w:t>
      </w:r>
      <w:r w:rsidRPr="00B3737A">
        <w:rPr>
          <w:sz w:val="28"/>
          <w:szCs w:val="28"/>
        </w:rPr>
        <w:t>.</w:t>
      </w:r>
    </w:p>
    <w:p w:rsidR="00CB2524" w:rsidRPr="00B3737A" w:rsidRDefault="00CB2524" w:rsidP="00503F1E">
      <w:pPr>
        <w:pStyle w:val="4"/>
        <w:spacing w:before="0" w:after="0"/>
        <w:ind w:firstLine="709"/>
        <w:jc w:val="both"/>
        <w:rPr>
          <w:szCs w:val="28"/>
        </w:rPr>
      </w:pPr>
    </w:p>
    <w:p w:rsidR="00CB2524" w:rsidRPr="00B3737A" w:rsidRDefault="00CB2524" w:rsidP="00162030">
      <w:pPr>
        <w:pStyle w:val="4"/>
        <w:spacing w:before="0" w:after="0" w:line="276" w:lineRule="auto"/>
        <w:ind w:firstLine="709"/>
        <w:jc w:val="both"/>
        <w:rPr>
          <w:szCs w:val="28"/>
        </w:rPr>
      </w:pPr>
      <w:r w:rsidRPr="00B3737A">
        <w:rPr>
          <w:szCs w:val="28"/>
        </w:rPr>
        <w:t>4.2. Связь</w:t>
      </w:r>
    </w:p>
    <w:p w:rsidR="00F227A7" w:rsidRPr="00B3737A" w:rsidRDefault="00F227A7" w:rsidP="00162030">
      <w:pPr>
        <w:pStyle w:val="ConsPlusNonformat"/>
        <w:tabs>
          <w:tab w:val="left" w:pos="370"/>
        </w:tabs>
        <w:spacing w:line="276" w:lineRule="auto"/>
        <w:ind w:left="3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737A">
        <w:rPr>
          <w:rFonts w:ascii="Times New Roman" w:eastAsia="Calibri" w:hAnsi="Times New Roman" w:cs="Times New Roman"/>
          <w:sz w:val="28"/>
          <w:szCs w:val="28"/>
        </w:rPr>
        <w:t xml:space="preserve">Прогноз отраслевого развития будет достаточно стабильным, направленным на повышение качества </w:t>
      </w:r>
      <w:r w:rsidRPr="00B3737A">
        <w:rPr>
          <w:rFonts w:ascii="Times New Roman" w:eastAsia="Calibri" w:hAnsi="Times New Roman" w:cs="Times New Roman"/>
          <w:kern w:val="32"/>
          <w:sz w:val="28"/>
          <w:szCs w:val="28"/>
        </w:rPr>
        <w:t>и расширение спектра предоставляемых услуг.</w:t>
      </w:r>
    </w:p>
    <w:p w:rsidR="00CB2524" w:rsidRPr="00B3737A" w:rsidRDefault="00CB2524" w:rsidP="00162030">
      <w:pPr>
        <w:pStyle w:val="ConsPlusNonformat"/>
        <w:tabs>
          <w:tab w:val="left" w:pos="370"/>
        </w:tabs>
        <w:spacing w:line="276" w:lineRule="auto"/>
        <w:ind w:left="3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37A">
        <w:rPr>
          <w:rFonts w:ascii="Times New Roman" w:hAnsi="Times New Roman" w:cs="Times New Roman"/>
          <w:color w:val="000000"/>
          <w:sz w:val="28"/>
          <w:szCs w:val="28"/>
        </w:rPr>
        <w:t>В рамках муниципальной программы «</w:t>
      </w:r>
      <w:r w:rsidR="00F57E1A" w:rsidRPr="00B3737A">
        <w:rPr>
          <w:rFonts w:ascii="Times New Roman" w:hAnsi="Times New Roman" w:cs="Times New Roman"/>
          <w:sz w:val="28"/>
          <w:szCs w:val="28"/>
        </w:rPr>
        <w:t>Цифровое развитие Березовского района</w:t>
      </w:r>
      <w:r w:rsidRPr="00B3737A">
        <w:rPr>
          <w:rFonts w:ascii="Times New Roman" w:hAnsi="Times New Roman" w:cs="Times New Roman"/>
          <w:color w:val="000000"/>
          <w:sz w:val="28"/>
          <w:szCs w:val="28"/>
        </w:rPr>
        <w:t>» приоритетным</w:t>
      </w:r>
      <w:r w:rsidR="00B61EDC" w:rsidRPr="00B3737A">
        <w:rPr>
          <w:rFonts w:ascii="Times New Roman" w:hAnsi="Times New Roman" w:cs="Times New Roman"/>
          <w:color w:val="000000"/>
          <w:sz w:val="28"/>
          <w:szCs w:val="28"/>
        </w:rPr>
        <w:t>и задачами в управлении развитием</w:t>
      </w:r>
      <w:r w:rsidRPr="00B3737A">
        <w:rPr>
          <w:rFonts w:ascii="Times New Roman" w:hAnsi="Times New Roman" w:cs="Times New Roman"/>
          <w:color w:val="000000"/>
          <w:sz w:val="28"/>
          <w:szCs w:val="28"/>
        </w:rPr>
        <w:t xml:space="preserve"> средств связи, </w:t>
      </w:r>
      <w:r w:rsidR="008D3878" w:rsidRPr="00B3737A">
        <w:rPr>
          <w:rFonts w:ascii="Times New Roman" w:hAnsi="Times New Roman" w:cs="Times New Roman"/>
          <w:color w:val="000000"/>
          <w:sz w:val="28"/>
          <w:szCs w:val="28"/>
        </w:rPr>
        <w:t>есть</w:t>
      </w:r>
      <w:r w:rsidRPr="00B3737A">
        <w:rPr>
          <w:rFonts w:ascii="Times New Roman" w:hAnsi="Times New Roman" w:cs="Times New Roman"/>
          <w:color w:val="000000"/>
          <w:sz w:val="28"/>
          <w:szCs w:val="28"/>
        </w:rPr>
        <w:t xml:space="preserve"> и остаются на последующие годы: </w:t>
      </w:r>
      <w:r w:rsidRPr="00B3737A">
        <w:rPr>
          <w:rFonts w:ascii="Times New Roman" w:hAnsi="Times New Roman" w:cs="Times New Roman"/>
          <w:sz w:val="28"/>
          <w:szCs w:val="28"/>
        </w:rPr>
        <w:t>развитие технической и технологической основы становления информационного общества, в том числе обеспечение предоставления гражданам и организациям услуг с использованием современных информационно-коммуникационных технологий на территории городского поселения Березово.</w:t>
      </w:r>
    </w:p>
    <w:p w:rsidR="00827358" w:rsidRPr="00B3737A" w:rsidRDefault="00827358" w:rsidP="00162030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ind w:left="34" w:firstLine="709"/>
        <w:jc w:val="both"/>
        <w:rPr>
          <w:sz w:val="28"/>
          <w:szCs w:val="28"/>
        </w:rPr>
      </w:pPr>
      <w:r w:rsidRPr="00B3737A">
        <w:rPr>
          <w:sz w:val="28"/>
          <w:szCs w:val="28"/>
        </w:rPr>
        <w:lastRenderedPageBreak/>
        <w:t>Основным поставщиком услуг электросвязи в поселении является ПАО «Ростелеком». Монтированная емкость телефонных станций по состоянию на 01.01.20</w:t>
      </w:r>
      <w:r w:rsidR="00EC28BE" w:rsidRPr="00B3737A">
        <w:rPr>
          <w:sz w:val="28"/>
          <w:szCs w:val="28"/>
        </w:rPr>
        <w:t>2</w:t>
      </w:r>
      <w:r w:rsidR="00162030" w:rsidRPr="00B3737A">
        <w:rPr>
          <w:sz w:val="28"/>
          <w:szCs w:val="28"/>
        </w:rPr>
        <w:t>4</w:t>
      </w:r>
      <w:r w:rsidRPr="00B3737A">
        <w:rPr>
          <w:sz w:val="28"/>
          <w:szCs w:val="28"/>
        </w:rPr>
        <w:t xml:space="preserve"> составляет 1 ед</w:t>
      </w:r>
      <w:r w:rsidR="007044A9" w:rsidRPr="00B3737A">
        <w:rPr>
          <w:sz w:val="28"/>
          <w:szCs w:val="28"/>
        </w:rPr>
        <w:t>.</w:t>
      </w:r>
      <w:r w:rsidRPr="00B3737A">
        <w:rPr>
          <w:sz w:val="28"/>
          <w:szCs w:val="28"/>
        </w:rPr>
        <w:t xml:space="preserve"> на 3 616 номеров (в среднем 1 номер на </w:t>
      </w:r>
      <w:r w:rsidR="00714B4B" w:rsidRPr="00B3737A">
        <w:rPr>
          <w:sz w:val="28"/>
          <w:szCs w:val="28"/>
        </w:rPr>
        <w:t>4</w:t>
      </w:r>
      <w:r w:rsidRPr="00B3737A">
        <w:rPr>
          <w:sz w:val="28"/>
          <w:szCs w:val="28"/>
        </w:rPr>
        <w:t xml:space="preserve"> человека), и</w:t>
      </w:r>
      <w:r w:rsidR="00CB42F5" w:rsidRPr="00B3737A">
        <w:rPr>
          <w:sz w:val="28"/>
          <w:szCs w:val="28"/>
        </w:rPr>
        <w:t>з них задействовано 1</w:t>
      </w:r>
      <w:r w:rsidR="006E731C" w:rsidRPr="00B3737A">
        <w:rPr>
          <w:sz w:val="28"/>
          <w:szCs w:val="28"/>
        </w:rPr>
        <w:t xml:space="preserve"> 648</w:t>
      </w:r>
      <w:r w:rsidR="00CB42F5" w:rsidRPr="00B3737A">
        <w:rPr>
          <w:sz w:val="28"/>
          <w:szCs w:val="28"/>
        </w:rPr>
        <w:t xml:space="preserve"> номеров</w:t>
      </w:r>
      <w:r w:rsidRPr="00B3737A">
        <w:rPr>
          <w:sz w:val="28"/>
          <w:szCs w:val="28"/>
        </w:rPr>
        <w:t xml:space="preserve"> или </w:t>
      </w:r>
      <w:r w:rsidR="006E731C" w:rsidRPr="00B3737A">
        <w:rPr>
          <w:sz w:val="28"/>
          <w:szCs w:val="28"/>
        </w:rPr>
        <w:t>45,57</w:t>
      </w:r>
      <w:r w:rsidRPr="00B3737A">
        <w:rPr>
          <w:sz w:val="28"/>
          <w:szCs w:val="28"/>
        </w:rPr>
        <w:t>% от общего монтированного объема.</w:t>
      </w:r>
      <w:r w:rsidR="006E731C" w:rsidRPr="00B3737A">
        <w:rPr>
          <w:sz w:val="28"/>
          <w:szCs w:val="28"/>
        </w:rPr>
        <w:t xml:space="preserve"> Наблюдается ежегодное снижение количе</w:t>
      </w:r>
      <w:r w:rsidR="002727F5" w:rsidRPr="00B3737A">
        <w:rPr>
          <w:sz w:val="28"/>
          <w:szCs w:val="28"/>
        </w:rPr>
        <w:t>ства пользователей электросвязи</w:t>
      </w:r>
      <w:r w:rsidR="00D13A6D" w:rsidRPr="00B3737A">
        <w:rPr>
          <w:sz w:val="28"/>
          <w:szCs w:val="28"/>
        </w:rPr>
        <w:t>, что обусловлено высокой привлекательностью использования сотовой связи</w:t>
      </w:r>
      <w:r w:rsidR="00BF2A15" w:rsidRPr="00B3737A">
        <w:rPr>
          <w:sz w:val="28"/>
          <w:szCs w:val="28"/>
        </w:rPr>
        <w:t xml:space="preserve"> (</w:t>
      </w:r>
      <w:r w:rsidR="002727F5" w:rsidRPr="00B3737A">
        <w:rPr>
          <w:sz w:val="28"/>
          <w:szCs w:val="28"/>
        </w:rPr>
        <w:t>широки</w:t>
      </w:r>
      <w:r w:rsidR="00BF2A15" w:rsidRPr="00B3737A">
        <w:rPr>
          <w:sz w:val="28"/>
          <w:szCs w:val="28"/>
        </w:rPr>
        <w:t>й</w:t>
      </w:r>
      <w:r w:rsidR="002727F5" w:rsidRPr="00B3737A">
        <w:rPr>
          <w:sz w:val="28"/>
          <w:szCs w:val="28"/>
        </w:rPr>
        <w:t xml:space="preserve"> функционал, оперативность использования</w:t>
      </w:r>
      <w:r w:rsidR="00D13A6D" w:rsidRPr="00B3737A">
        <w:rPr>
          <w:sz w:val="28"/>
          <w:szCs w:val="28"/>
        </w:rPr>
        <w:t xml:space="preserve"> и</w:t>
      </w:r>
      <w:r w:rsidR="002727F5" w:rsidRPr="00B3737A">
        <w:rPr>
          <w:sz w:val="28"/>
          <w:szCs w:val="28"/>
        </w:rPr>
        <w:t xml:space="preserve"> </w:t>
      </w:r>
      <w:r w:rsidR="006E731C" w:rsidRPr="00B3737A">
        <w:rPr>
          <w:sz w:val="28"/>
          <w:szCs w:val="28"/>
        </w:rPr>
        <w:t xml:space="preserve">разнообразие </w:t>
      </w:r>
      <w:r w:rsidR="00BF2A15" w:rsidRPr="00B3737A">
        <w:rPr>
          <w:sz w:val="28"/>
          <w:szCs w:val="28"/>
        </w:rPr>
        <w:t>тарифных планов).</w:t>
      </w:r>
    </w:p>
    <w:p w:rsidR="00CB2524" w:rsidRPr="00B3737A" w:rsidRDefault="00CB2524" w:rsidP="00162030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3737A">
        <w:rPr>
          <w:rFonts w:eastAsia="Calibri"/>
          <w:sz w:val="28"/>
          <w:szCs w:val="28"/>
          <w:lang w:eastAsia="en-US"/>
        </w:rPr>
        <w:t>В гп. Березово осуществляют деятельность операторы телефонной связи:</w:t>
      </w:r>
    </w:p>
    <w:p w:rsidR="00162030" w:rsidRPr="00B3737A" w:rsidRDefault="00162030" w:rsidP="00162030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3737A">
        <w:rPr>
          <w:rFonts w:eastAsia="Calibri"/>
          <w:sz w:val="28"/>
          <w:szCs w:val="28"/>
          <w:lang w:eastAsia="en-US"/>
        </w:rPr>
        <w:t>- стационарной - ПАО «Ростелеком;</w:t>
      </w:r>
    </w:p>
    <w:p w:rsidR="00162030" w:rsidRPr="00B3737A" w:rsidRDefault="00162030" w:rsidP="00162030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3737A">
        <w:rPr>
          <w:rFonts w:eastAsia="Calibri"/>
          <w:sz w:val="28"/>
          <w:szCs w:val="28"/>
          <w:lang w:eastAsia="en-US"/>
        </w:rPr>
        <w:t xml:space="preserve">-сотовой связи - «Т2Мобайл», «БиЛайн», ПАО «Мегафон», ОАО «МТС», ТГ «Мотив», </w:t>
      </w:r>
      <w:r w:rsidRPr="00B3737A">
        <w:rPr>
          <w:sz w:val="28"/>
          <w:szCs w:val="28"/>
        </w:rPr>
        <w:t>ООО «Скартел» (</w:t>
      </w:r>
      <w:r w:rsidRPr="00B3737A">
        <w:rPr>
          <w:sz w:val="28"/>
          <w:szCs w:val="28"/>
          <w:lang w:val="en-US"/>
        </w:rPr>
        <w:t>Yota</w:t>
      </w:r>
      <w:r w:rsidRPr="00B3737A">
        <w:rPr>
          <w:sz w:val="28"/>
          <w:szCs w:val="28"/>
        </w:rPr>
        <w:t>)</w:t>
      </w:r>
      <w:r w:rsidRPr="00B3737A">
        <w:rPr>
          <w:rFonts w:eastAsia="Calibri"/>
          <w:sz w:val="28"/>
          <w:szCs w:val="28"/>
          <w:lang w:eastAsia="en-US"/>
        </w:rPr>
        <w:t>.</w:t>
      </w:r>
    </w:p>
    <w:p w:rsidR="00162030" w:rsidRPr="00B3737A" w:rsidRDefault="00162030" w:rsidP="00162030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3737A">
        <w:rPr>
          <w:rFonts w:eastAsia="Calibri"/>
          <w:sz w:val="28"/>
          <w:szCs w:val="28"/>
          <w:lang w:eastAsia="en-US"/>
        </w:rPr>
        <w:t>Мобильный интернет предоставляют следующие операторы сотовой связи:</w:t>
      </w:r>
    </w:p>
    <w:p w:rsidR="00162030" w:rsidRPr="00B3737A" w:rsidRDefault="00162030" w:rsidP="00162030">
      <w:pPr>
        <w:spacing w:line="276" w:lineRule="auto"/>
        <w:ind w:firstLine="709"/>
        <w:jc w:val="both"/>
        <w:rPr>
          <w:sz w:val="28"/>
          <w:szCs w:val="28"/>
        </w:rPr>
      </w:pPr>
      <w:r w:rsidRPr="00B3737A">
        <w:rPr>
          <w:sz w:val="28"/>
          <w:szCs w:val="28"/>
        </w:rPr>
        <w:t>- 4</w:t>
      </w:r>
      <w:r w:rsidRPr="00B3737A">
        <w:rPr>
          <w:sz w:val="28"/>
          <w:szCs w:val="28"/>
          <w:lang w:val="en-US"/>
        </w:rPr>
        <w:t>G</w:t>
      </w:r>
      <w:r w:rsidRPr="00B3737A">
        <w:rPr>
          <w:sz w:val="28"/>
          <w:szCs w:val="28"/>
        </w:rPr>
        <w:t xml:space="preserve"> - «Т2Мобайл», ТГ</w:t>
      </w:r>
      <w:r w:rsidR="00996BA1" w:rsidRPr="00B3737A">
        <w:rPr>
          <w:sz w:val="28"/>
          <w:szCs w:val="28"/>
        </w:rPr>
        <w:t xml:space="preserve"> </w:t>
      </w:r>
      <w:r w:rsidRPr="00B3737A">
        <w:rPr>
          <w:sz w:val="28"/>
          <w:szCs w:val="28"/>
        </w:rPr>
        <w:t>«Мотив», ПАО «Мегафон», ОАО «МТС»;</w:t>
      </w:r>
    </w:p>
    <w:p w:rsidR="00162030" w:rsidRPr="00B3737A" w:rsidRDefault="00162030" w:rsidP="00162030">
      <w:pPr>
        <w:spacing w:line="276" w:lineRule="auto"/>
        <w:ind w:firstLine="709"/>
        <w:jc w:val="both"/>
        <w:rPr>
          <w:sz w:val="28"/>
          <w:szCs w:val="28"/>
        </w:rPr>
      </w:pPr>
      <w:r w:rsidRPr="00B3737A">
        <w:rPr>
          <w:sz w:val="28"/>
          <w:szCs w:val="28"/>
        </w:rPr>
        <w:t>- 2</w:t>
      </w:r>
      <w:r w:rsidRPr="00B3737A">
        <w:rPr>
          <w:sz w:val="28"/>
          <w:szCs w:val="28"/>
          <w:lang w:val="en-US"/>
        </w:rPr>
        <w:t>G</w:t>
      </w:r>
      <w:r w:rsidRPr="00B3737A">
        <w:rPr>
          <w:sz w:val="28"/>
          <w:szCs w:val="28"/>
        </w:rPr>
        <w:t xml:space="preserve"> и 3</w:t>
      </w:r>
      <w:r w:rsidRPr="00B3737A">
        <w:rPr>
          <w:sz w:val="28"/>
          <w:szCs w:val="28"/>
          <w:lang w:val="en-US"/>
        </w:rPr>
        <w:t>G</w:t>
      </w:r>
      <w:r w:rsidRPr="00B3737A">
        <w:rPr>
          <w:sz w:val="28"/>
          <w:szCs w:val="28"/>
        </w:rPr>
        <w:t xml:space="preserve"> - ПАО «Мегафон», «БиЛайн», ООО «Скартел» (</w:t>
      </w:r>
      <w:r w:rsidRPr="00B3737A">
        <w:rPr>
          <w:sz w:val="28"/>
          <w:szCs w:val="28"/>
          <w:lang w:val="en-US"/>
        </w:rPr>
        <w:t>Yota</w:t>
      </w:r>
      <w:r w:rsidRPr="00B3737A">
        <w:rPr>
          <w:sz w:val="28"/>
          <w:szCs w:val="28"/>
        </w:rPr>
        <w:t>).</w:t>
      </w:r>
    </w:p>
    <w:p w:rsidR="00162030" w:rsidRPr="00B3737A" w:rsidRDefault="00162030" w:rsidP="00162030">
      <w:pPr>
        <w:spacing w:line="276" w:lineRule="auto"/>
        <w:ind w:firstLine="709"/>
        <w:jc w:val="both"/>
        <w:rPr>
          <w:sz w:val="28"/>
          <w:szCs w:val="28"/>
        </w:rPr>
      </w:pPr>
    </w:p>
    <w:tbl>
      <w:tblPr>
        <w:tblW w:w="1015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6"/>
        <w:gridCol w:w="4300"/>
        <w:gridCol w:w="3975"/>
      </w:tblGrid>
      <w:tr w:rsidR="00162030" w:rsidRPr="00B3737A" w:rsidTr="000B08F8">
        <w:trPr>
          <w:trHeight w:val="900"/>
          <w:jc w:val="center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2030" w:rsidRPr="00B3737A" w:rsidRDefault="00162030" w:rsidP="000B08F8">
            <w:pPr>
              <w:jc w:val="center"/>
              <w:rPr>
                <w:b/>
                <w:color w:val="000000"/>
              </w:rPr>
            </w:pPr>
            <w:r w:rsidRPr="00B3737A">
              <w:rPr>
                <w:b/>
                <w:color w:val="000000"/>
              </w:rPr>
              <w:t>Наименование населенного пункта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2030" w:rsidRPr="00B3737A" w:rsidRDefault="00162030" w:rsidP="000B08F8">
            <w:pPr>
              <w:jc w:val="center"/>
              <w:rPr>
                <w:b/>
                <w:color w:val="000000"/>
              </w:rPr>
            </w:pPr>
            <w:r w:rsidRPr="00B3737A">
              <w:rPr>
                <w:b/>
                <w:color w:val="000000"/>
              </w:rPr>
              <w:t>Сотовая связь</w:t>
            </w:r>
          </w:p>
        </w:tc>
        <w:tc>
          <w:tcPr>
            <w:tcW w:w="39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2030" w:rsidRPr="00B3737A" w:rsidRDefault="00162030" w:rsidP="000B08F8">
            <w:pPr>
              <w:jc w:val="center"/>
              <w:rPr>
                <w:b/>
                <w:color w:val="000000"/>
              </w:rPr>
            </w:pPr>
            <w:r w:rsidRPr="00B3737A">
              <w:rPr>
                <w:b/>
                <w:color w:val="000000"/>
              </w:rPr>
              <w:t>Широкополосный доступ, Интернет</w:t>
            </w:r>
          </w:p>
        </w:tc>
      </w:tr>
      <w:tr w:rsidR="00162030" w:rsidRPr="00B3737A" w:rsidTr="000B08F8">
        <w:trPr>
          <w:trHeight w:val="300"/>
          <w:jc w:val="center"/>
        </w:trPr>
        <w:tc>
          <w:tcPr>
            <w:tcW w:w="1876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2030" w:rsidRPr="00B3737A" w:rsidRDefault="00162030" w:rsidP="000B08F8">
            <w:pPr>
              <w:rPr>
                <w:b/>
                <w:color w:val="000000"/>
              </w:rPr>
            </w:pPr>
            <w:r w:rsidRPr="00B3737A">
              <w:rPr>
                <w:b/>
                <w:color w:val="000000"/>
              </w:rPr>
              <w:t>пгт. Березово</w:t>
            </w:r>
          </w:p>
        </w:tc>
        <w:tc>
          <w:tcPr>
            <w:tcW w:w="430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2030" w:rsidRPr="00B3737A" w:rsidRDefault="00162030" w:rsidP="000B08F8">
            <w:pPr>
              <w:jc w:val="center"/>
              <w:rPr>
                <w:color w:val="000000"/>
              </w:rPr>
            </w:pPr>
            <w:r w:rsidRPr="00B3737A">
              <w:rPr>
                <w:color w:val="000000"/>
              </w:rPr>
              <w:t>Теле2 (4</w:t>
            </w:r>
            <w:r w:rsidRPr="00B3737A">
              <w:rPr>
                <w:color w:val="000000"/>
                <w:lang w:val="en-US"/>
              </w:rPr>
              <w:t>G</w:t>
            </w:r>
            <w:r w:rsidRPr="00B3737A">
              <w:rPr>
                <w:color w:val="000000"/>
              </w:rPr>
              <w:t>), Билайн (2</w:t>
            </w:r>
            <w:r w:rsidRPr="00B3737A">
              <w:rPr>
                <w:color w:val="000000"/>
                <w:lang w:val="en-US"/>
              </w:rPr>
              <w:t>G</w:t>
            </w:r>
            <w:r w:rsidRPr="00B3737A">
              <w:rPr>
                <w:color w:val="000000"/>
              </w:rPr>
              <w:t>), Мегафон (4</w:t>
            </w:r>
            <w:r w:rsidRPr="00B3737A">
              <w:rPr>
                <w:color w:val="000000"/>
                <w:lang w:val="en-US"/>
              </w:rPr>
              <w:t>G</w:t>
            </w:r>
            <w:r w:rsidRPr="00B3737A">
              <w:rPr>
                <w:color w:val="000000"/>
              </w:rPr>
              <w:t>), МТС (4</w:t>
            </w:r>
            <w:r w:rsidRPr="00B3737A">
              <w:rPr>
                <w:color w:val="000000"/>
                <w:lang w:val="en-US"/>
              </w:rPr>
              <w:t>G</w:t>
            </w:r>
            <w:r w:rsidRPr="00B3737A">
              <w:rPr>
                <w:color w:val="000000"/>
              </w:rPr>
              <w:t>), Мотив (4</w:t>
            </w:r>
            <w:r w:rsidRPr="00B3737A">
              <w:rPr>
                <w:color w:val="000000"/>
                <w:lang w:val="en-US"/>
              </w:rPr>
              <w:t>G</w:t>
            </w:r>
            <w:r w:rsidRPr="00B3737A">
              <w:rPr>
                <w:color w:val="000000"/>
              </w:rPr>
              <w:t xml:space="preserve">), </w:t>
            </w:r>
            <w:r w:rsidRPr="00B3737A">
              <w:rPr>
                <w:color w:val="000000"/>
                <w:lang w:val="en-US"/>
              </w:rPr>
              <w:t>Yota</w:t>
            </w:r>
            <w:r w:rsidRPr="00B3737A">
              <w:rPr>
                <w:color w:val="000000"/>
              </w:rPr>
              <w:t xml:space="preserve"> (3</w:t>
            </w:r>
            <w:r w:rsidRPr="00B3737A">
              <w:rPr>
                <w:color w:val="000000"/>
                <w:lang w:val="en-US"/>
              </w:rPr>
              <w:t>G</w:t>
            </w:r>
            <w:r w:rsidRPr="00B3737A">
              <w:rPr>
                <w:color w:val="000000"/>
              </w:rPr>
              <w:t>)</w:t>
            </w:r>
          </w:p>
        </w:tc>
        <w:tc>
          <w:tcPr>
            <w:tcW w:w="397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2030" w:rsidRPr="00B3737A" w:rsidRDefault="00162030" w:rsidP="000B08F8">
            <w:pPr>
              <w:jc w:val="center"/>
              <w:rPr>
                <w:color w:val="000000"/>
              </w:rPr>
            </w:pPr>
            <w:r w:rsidRPr="00B3737A">
              <w:rPr>
                <w:color w:val="000000"/>
              </w:rPr>
              <w:t>Ростелеком:</w:t>
            </w:r>
          </w:p>
          <w:p w:rsidR="00162030" w:rsidRPr="00B3737A" w:rsidRDefault="00162030" w:rsidP="000B08F8">
            <w:pPr>
              <w:jc w:val="center"/>
              <w:rPr>
                <w:color w:val="000000"/>
              </w:rPr>
            </w:pPr>
            <w:r w:rsidRPr="00B3737A">
              <w:rPr>
                <w:color w:val="000000"/>
              </w:rPr>
              <w:t>ВОЛС более 10 Мбит/с</w:t>
            </w:r>
          </w:p>
          <w:p w:rsidR="00162030" w:rsidRPr="00B3737A" w:rsidRDefault="00162030" w:rsidP="000B08F8">
            <w:pPr>
              <w:jc w:val="center"/>
              <w:rPr>
                <w:color w:val="000000"/>
              </w:rPr>
            </w:pPr>
            <w:r w:rsidRPr="00B3737A">
              <w:rPr>
                <w:color w:val="000000"/>
                <w:lang w:val="en-US"/>
              </w:rPr>
              <w:t>ADSL</w:t>
            </w:r>
            <w:r w:rsidRPr="00B3737A">
              <w:rPr>
                <w:color w:val="000000"/>
              </w:rPr>
              <w:t xml:space="preserve"> до 4 Мбит/с</w:t>
            </w:r>
          </w:p>
        </w:tc>
      </w:tr>
      <w:tr w:rsidR="00162030" w:rsidRPr="00B3737A" w:rsidTr="000B08F8">
        <w:trPr>
          <w:trHeight w:val="300"/>
          <w:jc w:val="center"/>
        </w:trPr>
        <w:tc>
          <w:tcPr>
            <w:tcW w:w="187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2030" w:rsidRPr="00B3737A" w:rsidRDefault="00162030" w:rsidP="000B08F8">
            <w:pPr>
              <w:rPr>
                <w:color w:val="000000"/>
              </w:rPr>
            </w:pPr>
            <w:r w:rsidRPr="00B3737A">
              <w:rPr>
                <w:color w:val="000000"/>
              </w:rPr>
              <w:t>с. Теги</w:t>
            </w:r>
          </w:p>
        </w:tc>
        <w:tc>
          <w:tcPr>
            <w:tcW w:w="4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2030" w:rsidRPr="00B3737A" w:rsidRDefault="00162030" w:rsidP="000B08F8">
            <w:pPr>
              <w:jc w:val="center"/>
              <w:rPr>
                <w:color w:val="000000"/>
              </w:rPr>
            </w:pPr>
            <w:r w:rsidRPr="00B3737A">
              <w:rPr>
                <w:color w:val="000000"/>
              </w:rPr>
              <w:t>Билайн (2</w:t>
            </w:r>
            <w:r w:rsidRPr="00B3737A">
              <w:rPr>
                <w:color w:val="000000"/>
                <w:lang w:val="en-US"/>
              </w:rPr>
              <w:t>G</w:t>
            </w:r>
            <w:r w:rsidRPr="00B3737A">
              <w:rPr>
                <w:color w:val="000000"/>
              </w:rPr>
              <w:t>), Мотив (4</w:t>
            </w:r>
            <w:r w:rsidRPr="00B3737A">
              <w:rPr>
                <w:color w:val="000000"/>
                <w:lang w:val="en-US"/>
              </w:rPr>
              <w:t>G</w:t>
            </w:r>
            <w:r w:rsidRPr="00B3737A">
              <w:rPr>
                <w:color w:val="000000"/>
              </w:rPr>
              <w:t>)</w:t>
            </w: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2030" w:rsidRPr="00B3737A" w:rsidRDefault="00162030" w:rsidP="000B08F8">
            <w:pPr>
              <w:jc w:val="center"/>
              <w:rPr>
                <w:color w:val="000000"/>
              </w:rPr>
            </w:pPr>
            <w:r w:rsidRPr="00B3737A">
              <w:rPr>
                <w:color w:val="000000"/>
              </w:rPr>
              <w:t>Ростелеком:</w:t>
            </w:r>
          </w:p>
          <w:p w:rsidR="00162030" w:rsidRPr="00B3737A" w:rsidRDefault="00162030" w:rsidP="000B08F8">
            <w:pPr>
              <w:jc w:val="center"/>
              <w:rPr>
                <w:color w:val="000000"/>
              </w:rPr>
            </w:pPr>
            <w:r w:rsidRPr="00B3737A">
              <w:rPr>
                <w:color w:val="000000"/>
                <w:lang w:val="en-US"/>
              </w:rPr>
              <w:t>ADSL</w:t>
            </w:r>
            <w:r w:rsidRPr="00B3737A">
              <w:rPr>
                <w:color w:val="000000"/>
              </w:rPr>
              <w:t xml:space="preserve"> до 4 Мбит/с</w:t>
            </w:r>
          </w:p>
        </w:tc>
      </w:tr>
      <w:tr w:rsidR="00162030" w:rsidRPr="00B3737A" w:rsidTr="000B08F8">
        <w:trPr>
          <w:trHeight w:val="300"/>
          <w:jc w:val="center"/>
        </w:trPr>
        <w:tc>
          <w:tcPr>
            <w:tcW w:w="187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2030" w:rsidRPr="00B3737A" w:rsidRDefault="00162030" w:rsidP="000B08F8">
            <w:pPr>
              <w:rPr>
                <w:color w:val="000000"/>
              </w:rPr>
            </w:pPr>
            <w:r w:rsidRPr="00B3737A">
              <w:rPr>
                <w:color w:val="000000"/>
              </w:rPr>
              <w:t>п. Устрем</w:t>
            </w:r>
          </w:p>
        </w:tc>
        <w:tc>
          <w:tcPr>
            <w:tcW w:w="4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2030" w:rsidRPr="00B3737A" w:rsidRDefault="00162030" w:rsidP="000B08F8">
            <w:pPr>
              <w:jc w:val="center"/>
              <w:rPr>
                <w:color w:val="000000"/>
              </w:rPr>
            </w:pPr>
            <w:r w:rsidRPr="00B3737A">
              <w:rPr>
                <w:color w:val="000000"/>
              </w:rPr>
              <w:t>Билайн (2</w:t>
            </w:r>
            <w:r w:rsidRPr="00B3737A">
              <w:rPr>
                <w:color w:val="000000"/>
                <w:lang w:val="en-US"/>
              </w:rPr>
              <w:t>G</w:t>
            </w:r>
            <w:r w:rsidRPr="00B3737A">
              <w:rPr>
                <w:color w:val="000000"/>
              </w:rPr>
              <w:t>)</w:t>
            </w: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2030" w:rsidRPr="00B3737A" w:rsidRDefault="00162030" w:rsidP="000B08F8">
            <w:pPr>
              <w:jc w:val="center"/>
              <w:rPr>
                <w:color w:val="000000"/>
              </w:rPr>
            </w:pPr>
            <w:r w:rsidRPr="00B3737A">
              <w:rPr>
                <w:color w:val="000000"/>
              </w:rPr>
              <w:t>Радуга:</w:t>
            </w:r>
          </w:p>
          <w:p w:rsidR="00162030" w:rsidRPr="00B3737A" w:rsidRDefault="00162030" w:rsidP="000B08F8">
            <w:pPr>
              <w:jc w:val="center"/>
              <w:rPr>
                <w:color w:val="000000"/>
              </w:rPr>
            </w:pPr>
            <w:r w:rsidRPr="00B3737A">
              <w:rPr>
                <w:color w:val="000000"/>
              </w:rPr>
              <w:t>спутник (</w:t>
            </w:r>
            <w:r w:rsidRPr="00B3737A">
              <w:rPr>
                <w:color w:val="000000"/>
                <w:lang w:val="en-US"/>
              </w:rPr>
              <w:t>IT</w:t>
            </w:r>
            <w:r w:rsidRPr="00B3737A">
              <w:rPr>
                <w:color w:val="000000"/>
              </w:rPr>
              <w:t xml:space="preserve"> стойбище) 12 Мбит/с</w:t>
            </w:r>
          </w:p>
        </w:tc>
      </w:tr>
      <w:tr w:rsidR="00162030" w:rsidRPr="00B3737A" w:rsidTr="000B08F8">
        <w:trPr>
          <w:trHeight w:val="300"/>
          <w:jc w:val="center"/>
        </w:trPr>
        <w:tc>
          <w:tcPr>
            <w:tcW w:w="187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2030" w:rsidRPr="00B3737A" w:rsidRDefault="00162030" w:rsidP="000B08F8">
            <w:pPr>
              <w:rPr>
                <w:color w:val="000000"/>
              </w:rPr>
            </w:pPr>
            <w:r w:rsidRPr="00B3737A">
              <w:rPr>
                <w:color w:val="000000"/>
              </w:rPr>
              <w:t>д. Пугоры</w:t>
            </w:r>
          </w:p>
        </w:tc>
        <w:tc>
          <w:tcPr>
            <w:tcW w:w="4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2030" w:rsidRPr="00B3737A" w:rsidRDefault="00162030" w:rsidP="000B08F8">
            <w:pPr>
              <w:jc w:val="center"/>
              <w:rPr>
                <w:color w:val="000000"/>
              </w:rPr>
            </w:pPr>
            <w:r w:rsidRPr="00B3737A">
              <w:rPr>
                <w:color w:val="000000"/>
              </w:rPr>
              <w:t>Теле2 (2</w:t>
            </w:r>
            <w:r w:rsidRPr="00B3737A">
              <w:rPr>
                <w:color w:val="000000"/>
                <w:lang w:val="en-US"/>
              </w:rPr>
              <w:t>G</w:t>
            </w:r>
            <w:r w:rsidRPr="00B3737A">
              <w:rPr>
                <w:color w:val="000000"/>
              </w:rPr>
              <w:t>), Мегафон (2</w:t>
            </w:r>
            <w:r w:rsidRPr="00B3737A">
              <w:rPr>
                <w:color w:val="000000"/>
                <w:lang w:val="en-US"/>
              </w:rPr>
              <w:t>G</w:t>
            </w:r>
            <w:r w:rsidRPr="00B3737A">
              <w:rPr>
                <w:color w:val="000000"/>
              </w:rPr>
              <w:t xml:space="preserve">), </w:t>
            </w:r>
            <w:r w:rsidRPr="00B3737A">
              <w:rPr>
                <w:color w:val="000000"/>
                <w:lang w:val="en-US"/>
              </w:rPr>
              <w:t>Yota</w:t>
            </w:r>
            <w:r w:rsidRPr="00B3737A">
              <w:rPr>
                <w:color w:val="000000"/>
              </w:rPr>
              <w:t xml:space="preserve"> (2</w:t>
            </w:r>
            <w:r w:rsidRPr="00B3737A">
              <w:rPr>
                <w:color w:val="000000"/>
                <w:lang w:val="en-US"/>
              </w:rPr>
              <w:t>G</w:t>
            </w:r>
            <w:r w:rsidRPr="00B3737A">
              <w:rPr>
                <w:color w:val="000000"/>
              </w:rPr>
              <w:t>)</w:t>
            </w: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62030" w:rsidRPr="00B3737A" w:rsidRDefault="00162030" w:rsidP="000B08F8">
            <w:pPr>
              <w:jc w:val="center"/>
              <w:rPr>
                <w:color w:val="000000"/>
              </w:rPr>
            </w:pPr>
            <w:r w:rsidRPr="00B3737A">
              <w:rPr>
                <w:color w:val="000000"/>
              </w:rPr>
              <w:t>Радуга:</w:t>
            </w:r>
          </w:p>
          <w:p w:rsidR="00162030" w:rsidRPr="00B3737A" w:rsidRDefault="00162030" w:rsidP="000B08F8">
            <w:pPr>
              <w:jc w:val="center"/>
              <w:rPr>
                <w:color w:val="000000"/>
              </w:rPr>
            </w:pPr>
            <w:r w:rsidRPr="00B3737A">
              <w:rPr>
                <w:color w:val="000000"/>
              </w:rPr>
              <w:t>спутник (</w:t>
            </w:r>
            <w:r w:rsidRPr="00B3737A">
              <w:rPr>
                <w:color w:val="000000"/>
                <w:lang w:val="en-US"/>
              </w:rPr>
              <w:t>IT</w:t>
            </w:r>
            <w:r w:rsidRPr="00B3737A">
              <w:rPr>
                <w:color w:val="000000"/>
              </w:rPr>
              <w:t xml:space="preserve"> стойбище) 12 Мбит/с</w:t>
            </w:r>
          </w:p>
        </w:tc>
      </w:tr>
      <w:tr w:rsidR="00162030" w:rsidRPr="00B3737A" w:rsidTr="000B08F8">
        <w:trPr>
          <w:trHeight w:val="300"/>
          <w:jc w:val="center"/>
        </w:trPr>
        <w:tc>
          <w:tcPr>
            <w:tcW w:w="187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2030" w:rsidRPr="00B3737A" w:rsidRDefault="00162030" w:rsidP="000B08F8">
            <w:pPr>
              <w:rPr>
                <w:color w:val="000000"/>
              </w:rPr>
            </w:pPr>
            <w:r w:rsidRPr="00B3737A">
              <w:rPr>
                <w:color w:val="000000"/>
              </w:rPr>
              <w:t>д. Шайтанка</w:t>
            </w:r>
          </w:p>
        </w:tc>
        <w:tc>
          <w:tcPr>
            <w:tcW w:w="4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2030" w:rsidRPr="00B3737A" w:rsidRDefault="00162030" w:rsidP="000B08F8">
            <w:pPr>
              <w:jc w:val="center"/>
              <w:rPr>
                <w:color w:val="000000"/>
              </w:rPr>
            </w:pPr>
            <w:r w:rsidRPr="00B3737A">
              <w:rPr>
                <w:color w:val="000000"/>
              </w:rPr>
              <w:t>Теле2 (2</w:t>
            </w:r>
            <w:r w:rsidRPr="00B3737A">
              <w:rPr>
                <w:color w:val="000000"/>
                <w:lang w:val="en-US"/>
              </w:rPr>
              <w:t>G</w:t>
            </w:r>
            <w:r w:rsidRPr="00B3737A">
              <w:rPr>
                <w:color w:val="000000"/>
              </w:rPr>
              <w:t>), Мегафон (2</w:t>
            </w:r>
            <w:r w:rsidRPr="00B3737A">
              <w:rPr>
                <w:color w:val="000000"/>
                <w:lang w:val="en-US"/>
              </w:rPr>
              <w:t>G</w:t>
            </w:r>
            <w:r w:rsidRPr="00B3737A">
              <w:rPr>
                <w:color w:val="000000"/>
              </w:rPr>
              <w:t>), МТС 2</w:t>
            </w:r>
            <w:r w:rsidRPr="00B3737A">
              <w:rPr>
                <w:color w:val="000000"/>
                <w:lang w:val="en-US"/>
              </w:rPr>
              <w:t>G</w:t>
            </w:r>
            <w:r w:rsidRPr="00B3737A">
              <w:rPr>
                <w:color w:val="000000"/>
              </w:rPr>
              <w:t>), Мотив (4</w:t>
            </w:r>
            <w:r w:rsidRPr="00B3737A">
              <w:rPr>
                <w:color w:val="000000"/>
                <w:lang w:val="en-US"/>
              </w:rPr>
              <w:t>G</w:t>
            </w:r>
            <w:r w:rsidRPr="00B3737A">
              <w:rPr>
                <w:color w:val="000000"/>
              </w:rPr>
              <w:t xml:space="preserve">), </w:t>
            </w:r>
            <w:r w:rsidRPr="00B3737A">
              <w:rPr>
                <w:color w:val="000000"/>
                <w:lang w:val="en-US"/>
              </w:rPr>
              <w:t>Yota</w:t>
            </w:r>
            <w:r w:rsidRPr="00B3737A">
              <w:rPr>
                <w:color w:val="000000"/>
              </w:rPr>
              <w:t xml:space="preserve"> (2</w:t>
            </w:r>
            <w:r w:rsidRPr="00B3737A">
              <w:rPr>
                <w:color w:val="000000"/>
                <w:lang w:val="en-US"/>
              </w:rPr>
              <w:t>G</w:t>
            </w:r>
            <w:r w:rsidRPr="00B3737A">
              <w:rPr>
                <w:color w:val="000000"/>
              </w:rPr>
              <w:t>)</w:t>
            </w: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2030" w:rsidRPr="00B3737A" w:rsidRDefault="00162030" w:rsidP="000B08F8">
            <w:pPr>
              <w:jc w:val="center"/>
              <w:rPr>
                <w:color w:val="000000"/>
              </w:rPr>
            </w:pPr>
            <w:r w:rsidRPr="00B3737A">
              <w:rPr>
                <w:color w:val="000000"/>
              </w:rPr>
              <w:t>Ростелеком:</w:t>
            </w:r>
          </w:p>
          <w:p w:rsidR="00162030" w:rsidRPr="00B3737A" w:rsidRDefault="00162030" w:rsidP="000B08F8">
            <w:pPr>
              <w:jc w:val="center"/>
              <w:rPr>
                <w:color w:val="000000"/>
              </w:rPr>
            </w:pPr>
            <w:r w:rsidRPr="00B3737A">
              <w:rPr>
                <w:color w:val="000000"/>
              </w:rPr>
              <w:t>ВОЛС (СЗО) более 10 Мбит/с</w:t>
            </w:r>
          </w:p>
        </w:tc>
      </w:tr>
      <w:tr w:rsidR="00162030" w:rsidRPr="00B3737A" w:rsidTr="000B08F8">
        <w:trPr>
          <w:trHeight w:val="300"/>
          <w:jc w:val="center"/>
        </w:trPr>
        <w:tc>
          <w:tcPr>
            <w:tcW w:w="187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2030" w:rsidRPr="00B3737A" w:rsidRDefault="00162030" w:rsidP="000B08F8">
            <w:pPr>
              <w:rPr>
                <w:color w:val="000000"/>
              </w:rPr>
            </w:pPr>
            <w:r w:rsidRPr="00B3737A">
              <w:rPr>
                <w:color w:val="000000"/>
              </w:rPr>
              <w:t>д. Деминская</w:t>
            </w:r>
          </w:p>
        </w:tc>
        <w:tc>
          <w:tcPr>
            <w:tcW w:w="4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2030" w:rsidRPr="00B3737A" w:rsidRDefault="00162030" w:rsidP="000B08F8">
            <w:pPr>
              <w:jc w:val="center"/>
              <w:rPr>
                <w:color w:val="000000"/>
              </w:rPr>
            </w:pPr>
            <w:r w:rsidRPr="00B3737A">
              <w:rPr>
                <w:color w:val="000000"/>
              </w:rPr>
              <w:t>Теле2 (4</w:t>
            </w:r>
            <w:r w:rsidRPr="00B3737A">
              <w:rPr>
                <w:color w:val="000000"/>
                <w:lang w:val="en-US"/>
              </w:rPr>
              <w:t>G</w:t>
            </w:r>
            <w:r w:rsidRPr="00B3737A">
              <w:rPr>
                <w:color w:val="000000"/>
              </w:rPr>
              <w:t>), Мегафон (4</w:t>
            </w:r>
            <w:r w:rsidRPr="00B3737A">
              <w:rPr>
                <w:color w:val="000000"/>
                <w:lang w:val="en-US"/>
              </w:rPr>
              <w:t>G</w:t>
            </w:r>
            <w:r w:rsidRPr="00B3737A">
              <w:rPr>
                <w:color w:val="000000"/>
              </w:rPr>
              <w:t>), МТС (4</w:t>
            </w:r>
            <w:r w:rsidRPr="00B3737A">
              <w:rPr>
                <w:color w:val="000000"/>
                <w:lang w:val="en-US"/>
              </w:rPr>
              <w:t>G</w:t>
            </w:r>
            <w:r w:rsidRPr="00B3737A">
              <w:rPr>
                <w:color w:val="000000"/>
              </w:rPr>
              <w:t xml:space="preserve">), </w:t>
            </w:r>
            <w:r w:rsidRPr="00B3737A">
              <w:rPr>
                <w:color w:val="000000"/>
                <w:lang w:val="en-US"/>
              </w:rPr>
              <w:t>Yota</w:t>
            </w:r>
            <w:r w:rsidRPr="00B3737A">
              <w:rPr>
                <w:color w:val="000000"/>
              </w:rPr>
              <w:t xml:space="preserve"> (3</w:t>
            </w:r>
            <w:r w:rsidRPr="00B3737A">
              <w:rPr>
                <w:color w:val="000000"/>
                <w:lang w:val="en-US"/>
              </w:rPr>
              <w:t>G</w:t>
            </w:r>
            <w:r w:rsidRPr="00B3737A">
              <w:rPr>
                <w:color w:val="000000"/>
              </w:rPr>
              <w:t>)</w:t>
            </w: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2030" w:rsidRPr="00B3737A" w:rsidRDefault="00162030" w:rsidP="000B08F8">
            <w:pPr>
              <w:jc w:val="center"/>
              <w:rPr>
                <w:color w:val="000000"/>
              </w:rPr>
            </w:pPr>
            <w:r w:rsidRPr="00B3737A">
              <w:rPr>
                <w:color w:val="000000"/>
              </w:rPr>
              <w:t>-</w:t>
            </w:r>
          </w:p>
        </w:tc>
      </w:tr>
    </w:tbl>
    <w:p w:rsidR="00162030" w:rsidRPr="00B3737A" w:rsidRDefault="00162030" w:rsidP="00162030">
      <w:pPr>
        <w:spacing w:line="276" w:lineRule="auto"/>
        <w:ind w:firstLine="709"/>
        <w:jc w:val="both"/>
        <w:rPr>
          <w:sz w:val="28"/>
          <w:szCs w:val="28"/>
        </w:rPr>
      </w:pPr>
    </w:p>
    <w:p w:rsidR="00AD1F96" w:rsidRPr="00B3737A" w:rsidRDefault="00AD1F96" w:rsidP="009753AF">
      <w:pPr>
        <w:spacing w:line="276" w:lineRule="auto"/>
        <w:ind w:firstLine="708"/>
        <w:jc w:val="both"/>
        <w:rPr>
          <w:sz w:val="28"/>
          <w:szCs w:val="28"/>
        </w:rPr>
      </w:pPr>
      <w:r w:rsidRPr="00B3737A">
        <w:rPr>
          <w:sz w:val="28"/>
          <w:szCs w:val="28"/>
        </w:rPr>
        <w:t>Одним из наиболее востребованных видов связи у населения гп. Березово является услуга доступа в с</w:t>
      </w:r>
      <w:r w:rsidR="00F3646E" w:rsidRPr="00B3737A">
        <w:rPr>
          <w:sz w:val="28"/>
          <w:szCs w:val="28"/>
        </w:rPr>
        <w:t>еть Интернет. П</w:t>
      </w:r>
      <w:r w:rsidRPr="00B3737A">
        <w:rPr>
          <w:sz w:val="28"/>
          <w:szCs w:val="28"/>
        </w:rPr>
        <w:t>АО «Ростелеком» для физических лиц и юридических лиц пгт. Березово предоставляет услугу на скорости более 10 Мбит/с, для юридических лиц до 10 Мбит/с. В с. Теги – более 10 Мб/с для юридических лиц, для физических лиц до 4 Мбит/с.</w:t>
      </w:r>
    </w:p>
    <w:p w:rsidR="00CB2524" w:rsidRPr="00B3737A" w:rsidRDefault="00CB2524" w:rsidP="009753AF">
      <w:pPr>
        <w:spacing w:line="276" w:lineRule="auto"/>
        <w:ind w:firstLine="660"/>
        <w:jc w:val="both"/>
        <w:rPr>
          <w:sz w:val="28"/>
          <w:szCs w:val="28"/>
        </w:rPr>
      </w:pPr>
    </w:p>
    <w:p w:rsidR="00CB2524" w:rsidRPr="00B3737A" w:rsidRDefault="00CB2524" w:rsidP="009753AF">
      <w:pPr>
        <w:spacing w:line="276" w:lineRule="auto"/>
        <w:ind w:firstLine="709"/>
        <w:jc w:val="both"/>
        <w:rPr>
          <w:i/>
          <w:sz w:val="28"/>
          <w:szCs w:val="28"/>
        </w:rPr>
      </w:pPr>
      <w:r w:rsidRPr="00B3737A">
        <w:rPr>
          <w:b/>
          <w:i/>
          <w:sz w:val="28"/>
          <w:szCs w:val="28"/>
        </w:rPr>
        <w:t>Цифровое телевидение</w:t>
      </w:r>
      <w:r w:rsidRPr="00B3737A">
        <w:rPr>
          <w:i/>
          <w:sz w:val="28"/>
          <w:szCs w:val="28"/>
        </w:rPr>
        <w:t>:</w:t>
      </w:r>
    </w:p>
    <w:p w:rsidR="00B51463" w:rsidRPr="00B3737A" w:rsidRDefault="00B51463" w:rsidP="009753AF">
      <w:pPr>
        <w:spacing w:line="276" w:lineRule="auto"/>
        <w:ind w:firstLine="708"/>
        <w:jc w:val="both"/>
        <w:rPr>
          <w:sz w:val="28"/>
          <w:szCs w:val="28"/>
        </w:rPr>
      </w:pPr>
      <w:r w:rsidRPr="00B3737A">
        <w:rPr>
          <w:sz w:val="28"/>
          <w:szCs w:val="28"/>
        </w:rPr>
        <w:t>На территории поселения Федеральное государственное унитарное предпр</w:t>
      </w:r>
      <w:r w:rsidRPr="00B3737A">
        <w:rPr>
          <w:bCs/>
          <w:sz w:val="28"/>
          <w:szCs w:val="28"/>
        </w:rPr>
        <w:t xml:space="preserve">иятие «Российская телевизионная </w:t>
      </w:r>
      <w:r w:rsidRPr="00B3737A">
        <w:rPr>
          <w:sz w:val="28"/>
          <w:szCs w:val="28"/>
        </w:rPr>
        <w:t xml:space="preserve">и радиовещательная сеть» (РТРС) ведет </w:t>
      </w:r>
      <w:r w:rsidRPr="00B3737A">
        <w:rPr>
          <w:sz w:val="28"/>
          <w:szCs w:val="28"/>
        </w:rPr>
        <w:lastRenderedPageBreak/>
        <w:t>эфирную наземную цифровую трансляцию 20 общероссийских обязательных общедоступных теле и радиоканалов в формате DVB-T2 - второе поколение наземного эфирного стандарта.</w:t>
      </w:r>
    </w:p>
    <w:p w:rsidR="00B51463" w:rsidRPr="00B3737A" w:rsidRDefault="00B51463" w:rsidP="009753AF">
      <w:pPr>
        <w:keepNext/>
        <w:shd w:val="clear" w:color="auto" w:fill="FFFFFF"/>
        <w:tabs>
          <w:tab w:val="left" w:pos="1701"/>
        </w:tabs>
        <w:spacing w:line="276" w:lineRule="auto"/>
        <w:ind w:firstLine="709"/>
        <w:jc w:val="both"/>
        <w:outlineLvl w:val="1"/>
        <w:rPr>
          <w:iCs/>
          <w:sz w:val="28"/>
          <w:szCs w:val="28"/>
        </w:rPr>
      </w:pPr>
      <w:r w:rsidRPr="00B3737A">
        <w:rPr>
          <w:iCs/>
          <w:sz w:val="28"/>
          <w:szCs w:val="28"/>
        </w:rPr>
        <w:t xml:space="preserve">Радиотелевизионная станция ФГУП «РТРС» транслирует цифровое вещание в формате DVB-T2 в постоянном режиме на территории пгт. Березово. </w:t>
      </w:r>
    </w:p>
    <w:p w:rsidR="00517DB4" w:rsidRPr="00B3737A" w:rsidRDefault="00517DB4" w:rsidP="00B51463">
      <w:pPr>
        <w:spacing w:line="0" w:lineRule="atLeast"/>
        <w:ind w:firstLine="708"/>
        <w:jc w:val="both"/>
        <w:rPr>
          <w:sz w:val="28"/>
          <w:szCs w:val="28"/>
        </w:rPr>
      </w:pPr>
    </w:p>
    <w:p w:rsidR="00B46B10" w:rsidRPr="00B3737A" w:rsidRDefault="00B46B10" w:rsidP="00B51463">
      <w:pPr>
        <w:spacing w:line="0" w:lineRule="atLeast"/>
        <w:ind w:firstLine="708"/>
        <w:jc w:val="both"/>
        <w:rPr>
          <w:sz w:val="28"/>
          <w:szCs w:val="28"/>
        </w:rPr>
      </w:pPr>
    </w:p>
    <w:p w:rsidR="00E94E7D" w:rsidRPr="00B3737A" w:rsidRDefault="00E94E7D" w:rsidP="002E1AD1">
      <w:pPr>
        <w:keepNext/>
        <w:spacing w:line="276" w:lineRule="auto"/>
        <w:ind w:firstLine="709"/>
        <w:jc w:val="center"/>
        <w:outlineLvl w:val="2"/>
        <w:rPr>
          <w:rFonts w:eastAsia="Calibri"/>
          <w:b/>
          <w:sz w:val="28"/>
          <w:szCs w:val="28"/>
        </w:rPr>
      </w:pPr>
      <w:r w:rsidRPr="00B3737A">
        <w:rPr>
          <w:rFonts w:eastAsia="Calibri"/>
          <w:b/>
          <w:sz w:val="28"/>
          <w:szCs w:val="28"/>
        </w:rPr>
        <w:t>5. Потребительский рынок</w:t>
      </w:r>
    </w:p>
    <w:p w:rsidR="007E2C33" w:rsidRPr="00B3737A" w:rsidRDefault="007E2C33" w:rsidP="002E1AD1">
      <w:pPr>
        <w:spacing w:line="276" w:lineRule="auto"/>
        <w:ind w:right="-162" w:firstLine="709"/>
        <w:jc w:val="both"/>
        <w:rPr>
          <w:sz w:val="28"/>
          <w:szCs w:val="28"/>
        </w:rPr>
      </w:pPr>
    </w:p>
    <w:p w:rsidR="00020560" w:rsidRPr="00B3737A" w:rsidRDefault="002E1AD1" w:rsidP="002E1AD1">
      <w:pPr>
        <w:spacing w:line="276" w:lineRule="auto"/>
        <w:ind w:right="-162" w:firstLine="709"/>
        <w:jc w:val="both"/>
        <w:rPr>
          <w:sz w:val="28"/>
          <w:szCs w:val="28"/>
        </w:rPr>
      </w:pPr>
      <w:r w:rsidRPr="00B3737A">
        <w:rPr>
          <w:sz w:val="28"/>
          <w:szCs w:val="28"/>
        </w:rPr>
        <w:t>Восстановление логистических связей, м</w:t>
      </w:r>
      <w:r w:rsidR="00020560" w:rsidRPr="00B3737A">
        <w:rPr>
          <w:sz w:val="28"/>
          <w:szCs w:val="28"/>
        </w:rPr>
        <w:t>инимизаци</w:t>
      </w:r>
      <w:r w:rsidR="00345F21" w:rsidRPr="00B3737A">
        <w:rPr>
          <w:sz w:val="28"/>
          <w:szCs w:val="28"/>
        </w:rPr>
        <w:t>я</w:t>
      </w:r>
      <w:r w:rsidR="00020560" w:rsidRPr="00B3737A">
        <w:rPr>
          <w:sz w:val="28"/>
          <w:szCs w:val="28"/>
        </w:rPr>
        <w:t xml:space="preserve"> са</w:t>
      </w:r>
      <w:r w:rsidR="008C2518" w:rsidRPr="00B3737A">
        <w:rPr>
          <w:sz w:val="28"/>
          <w:szCs w:val="28"/>
        </w:rPr>
        <w:t>нкци</w:t>
      </w:r>
      <w:r w:rsidR="00345F21" w:rsidRPr="00B3737A">
        <w:rPr>
          <w:sz w:val="28"/>
          <w:szCs w:val="28"/>
        </w:rPr>
        <w:t>онного давления</w:t>
      </w:r>
      <w:r w:rsidR="008C2518" w:rsidRPr="00B3737A">
        <w:rPr>
          <w:sz w:val="28"/>
          <w:szCs w:val="28"/>
        </w:rPr>
        <w:t xml:space="preserve"> на экономику </w:t>
      </w:r>
      <w:r w:rsidRPr="00B3737A">
        <w:rPr>
          <w:sz w:val="28"/>
          <w:szCs w:val="28"/>
        </w:rPr>
        <w:t>Березовского района и городского поселения Березово, буду</w:t>
      </w:r>
      <w:r w:rsidR="00020560" w:rsidRPr="00B3737A">
        <w:rPr>
          <w:sz w:val="28"/>
          <w:szCs w:val="28"/>
        </w:rPr>
        <w:t xml:space="preserve">т способствовать </w:t>
      </w:r>
      <w:r w:rsidRPr="00B3737A">
        <w:rPr>
          <w:sz w:val="28"/>
          <w:szCs w:val="28"/>
        </w:rPr>
        <w:t>наращиванию темпов</w:t>
      </w:r>
      <w:r w:rsidR="00020560" w:rsidRPr="00B3737A">
        <w:rPr>
          <w:sz w:val="28"/>
          <w:szCs w:val="28"/>
        </w:rPr>
        <w:t xml:space="preserve"> потребительского спроса на товары, работы, услуги.</w:t>
      </w:r>
    </w:p>
    <w:p w:rsidR="00020560" w:rsidRPr="00B3737A" w:rsidRDefault="008C2518" w:rsidP="002E1AD1">
      <w:pPr>
        <w:spacing w:line="276" w:lineRule="auto"/>
        <w:ind w:right="-162" w:firstLine="709"/>
        <w:jc w:val="both"/>
        <w:rPr>
          <w:sz w:val="28"/>
          <w:szCs w:val="28"/>
        </w:rPr>
      </w:pPr>
      <w:r w:rsidRPr="00B3737A">
        <w:rPr>
          <w:sz w:val="28"/>
          <w:szCs w:val="28"/>
        </w:rPr>
        <w:t>С учетом прогнозных оценок</w:t>
      </w:r>
      <w:r w:rsidR="00020560" w:rsidRPr="00B3737A">
        <w:rPr>
          <w:sz w:val="28"/>
          <w:szCs w:val="28"/>
        </w:rPr>
        <w:t>, в 202</w:t>
      </w:r>
      <w:r w:rsidR="002E1AD1" w:rsidRPr="00B3737A">
        <w:rPr>
          <w:sz w:val="28"/>
          <w:szCs w:val="28"/>
        </w:rPr>
        <w:t>4</w:t>
      </w:r>
      <w:r w:rsidR="00020560" w:rsidRPr="00B3737A">
        <w:rPr>
          <w:sz w:val="28"/>
          <w:szCs w:val="28"/>
        </w:rPr>
        <w:t xml:space="preserve"> году индекс потребительских цен на товары и услуги составит </w:t>
      </w:r>
      <w:r w:rsidR="009417BB" w:rsidRPr="00B3737A">
        <w:rPr>
          <w:sz w:val="28"/>
          <w:szCs w:val="28"/>
        </w:rPr>
        <w:t>5,1</w:t>
      </w:r>
      <w:r w:rsidR="00020560" w:rsidRPr="00B3737A">
        <w:rPr>
          <w:sz w:val="28"/>
          <w:szCs w:val="28"/>
        </w:rPr>
        <w:t>% (январь-декабрь 202</w:t>
      </w:r>
      <w:r w:rsidR="006F6765" w:rsidRPr="00B3737A">
        <w:rPr>
          <w:sz w:val="28"/>
          <w:szCs w:val="28"/>
        </w:rPr>
        <w:t>3</w:t>
      </w:r>
      <w:r w:rsidR="00020560" w:rsidRPr="00B3737A">
        <w:rPr>
          <w:sz w:val="28"/>
          <w:szCs w:val="28"/>
        </w:rPr>
        <w:t xml:space="preserve"> года – </w:t>
      </w:r>
      <w:r w:rsidR="00EC2DFC" w:rsidRPr="00B3737A">
        <w:rPr>
          <w:sz w:val="28"/>
          <w:szCs w:val="28"/>
        </w:rPr>
        <w:t>5,3</w:t>
      </w:r>
      <w:r w:rsidR="00020560" w:rsidRPr="00B3737A">
        <w:rPr>
          <w:sz w:val="28"/>
          <w:szCs w:val="28"/>
        </w:rPr>
        <w:t xml:space="preserve">%), в прогнозном периоде </w:t>
      </w:r>
      <w:r w:rsidR="007C0BDC" w:rsidRPr="00B3737A">
        <w:rPr>
          <w:sz w:val="28"/>
          <w:szCs w:val="28"/>
        </w:rPr>
        <w:t xml:space="preserve">уровень </w:t>
      </w:r>
      <w:r w:rsidR="00020560" w:rsidRPr="00B3737A">
        <w:rPr>
          <w:sz w:val="28"/>
          <w:szCs w:val="28"/>
        </w:rPr>
        <w:t>ин</w:t>
      </w:r>
      <w:r w:rsidR="007C0BDC" w:rsidRPr="00B3737A">
        <w:rPr>
          <w:sz w:val="28"/>
          <w:szCs w:val="28"/>
        </w:rPr>
        <w:t xml:space="preserve">фляционной составляющей не более </w:t>
      </w:r>
      <w:r w:rsidR="00E0331D" w:rsidRPr="00B3737A">
        <w:rPr>
          <w:sz w:val="28"/>
          <w:szCs w:val="28"/>
        </w:rPr>
        <w:t>4</w:t>
      </w:r>
      <w:r w:rsidR="00A46957" w:rsidRPr="00B3737A">
        <w:rPr>
          <w:sz w:val="28"/>
          <w:szCs w:val="28"/>
        </w:rPr>
        <w:t>,00</w:t>
      </w:r>
      <w:r w:rsidR="00020560" w:rsidRPr="00B3737A">
        <w:rPr>
          <w:sz w:val="28"/>
          <w:szCs w:val="28"/>
        </w:rPr>
        <w:t>%.</w:t>
      </w:r>
    </w:p>
    <w:p w:rsidR="00EA2FAE" w:rsidRPr="00B3737A" w:rsidRDefault="00EA2FAE" w:rsidP="002E1AD1">
      <w:pPr>
        <w:keepNext/>
        <w:spacing w:line="276" w:lineRule="auto"/>
        <w:ind w:firstLine="709"/>
        <w:jc w:val="both"/>
        <w:outlineLvl w:val="3"/>
        <w:rPr>
          <w:rFonts w:eastAsia="Calibri"/>
          <w:b/>
          <w:sz w:val="28"/>
          <w:szCs w:val="28"/>
        </w:rPr>
      </w:pPr>
    </w:p>
    <w:p w:rsidR="00020560" w:rsidRPr="00B3737A" w:rsidRDefault="00020560" w:rsidP="006F6765">
      <w:pPr>
        <w:keepNext/>
        <w:spacing w:line="276" w:lineRule="auto"/>
        <w:ind w:firstLine="709"/>
        <w:jc w:val="both"/>
        <w:outlineLvl w:val="3"/>
        <w:rPr>
          <w:rFonts w:eastAsia="Calibri"/>
          <w:b/>
          <w:sz w:val="28"/>
          <w:szCs w:val="28"/>
        </w:rPr>
      </w:pPr>
      <w:r w:rsidRPr="00B3737A">
        <w:rPr>
          <w:rFonts w:eastAsia="Calibri"/>
          <w:b/>
          <w:sz w:val="28"/>
          <w:szCs w:val="28"/>
        </w:rPr>
        <w:t>5.1. Торговля</w:t>
      </w:r>
    </w:p>
    <w:p w:rsidR="006F6765" w:rsidRPr="00B3737A" w:rsidRDefault="00020560" w:rsidP="006F6765">
      <w:pPr>
        <w:spacing w:line="276" w:lineRule="auto"/>
        <w:ind w:firstLine="709"/>
        <w:jc w:val="both"/>
        <w:rPr>
          <w:sz w:val="28"/>
          <w:szCs w:val="28"/>
        </w:rPr>
      </w:pPr>
      <w:r w:rsidRPr="00B3737A">
        <w:rPr>
          <w:sz w:val="28"/>
          <w:szCs w:val="28"/>
        </w:rPr>
        <w:t>В 202</w:t>
      </w:r>
      <w:r w:rsidR="006F6765" w:rsidRPr="00B3737A">
        <w:rPr>
          <w:sz w:val="28"/>
          <w:szCs w:val="28"/>
        </w:rPr>
        <w:t>3</w:t>
      </w:r>
      <w:r w:rsidRPr="00B3737A">
        <w:rPr>
          <w:sz w:val="28"/>
          <w:szCs w:val="28"/>
        </w:rPr>
        <w:t xml:space="preserve"> году </w:t>
      </w:r>
      <w:r w:rsidR="006F6765" w:rsidRPr="00B3737A">
        <w:rPr>
          <w:sz w:val="28"/>
          <w:szCs w:val="28"/>
        </w:rPr>
        <w:t>индекс физического объема оборота розничной торговли поселения увеличился с 88,21% до 98,20% и составил 1 577,62 млн. рублей в сопоставимых ценах, что свидетельствует о динамике восстановительного характера.</w:t>
      </w:r>
    </w:p>
    <w:p w:rsidR="00020560" w:rsidRPr="00B3737A" w:rsidRDefault="00020560" w:rsidP="006F6765">
      <w:pPr>
        <w:spacing w:line="276" w:lineRule="auto"/>
        <w:ind w:firstLine="709"/>
        <w:jc w:val="both"/>
        <w:rPr>
          <w:sz w:val="28"/>
          <w:szCs w:val="28"/>
        </w:rPr>
      </w:pPr>
      <w:r w:rsidRPr="00B3737A">
        <w:rPr>
          <w:sz w:val="28"/>
          <w:szCs w:val="28"/>
        </w:rPr>
        <w:t xml:space="preserve">Потребительские расходы в расчете на одного жителя увеличились на </w:t>
      </w:r>
      <w:r w:rsidR="00426D48" w:rsidRPr="00B3737A">
        <w:rPr>
          <w:sz w:val="28"/>
          <w:szCs w:val="28"/>
        </w:rPr>
        <w:t>4,84</w:t>
      </w:r>
      <w:r w:rsidR="00827C19" w:rsidRPr="00B3737A">
        <w:rPr>
          <w:sz w:val="28"/>
          <w:szCs w:val="28"/>
        </w:rPr>
        <w:t>% и достигли</w:t>
      </w:r>
      <w:r w:rsidRPr="00B3737A">
        <w:rPr>
          <w:sz w:val="28"/>
          <w:szCs w:val="28"/>
        </w:rPr>
        <w:t xml:space="preserve"> </w:t>
      </w:r>
      <w:r w:rsidR="006F6765" w:rsidRPr="00B3737A">
        <w:rPr>
          <w:sz w:val="28"/>
          <w:szCs w:val="28"/>
        </w:rPr>
        <w:t>26 111,34</w:t>
      </w:r>
      <w:r w:rsidRPr="00B3737A">
        <w:rPr>
          <w:sz w:val="28"/>
          <w:szCs w:val="28"/>
        </w:rPr>
        <w:t xml:space="preserve"> руб</w:t>
      </w:r>
      <w:r w:rsidR="00996BA1" w:rsidRPr="00B3737A">
        <w:rPr>
          <w:sz w:val="28"/>
          <w:szCs w:val="28"/>
        </w:rPr>
        <w:t>.</w:t>
      </w:r>
    </w:p>
    <w:p w:rsidR="00426D48" w:rsidRPr="00B3737A" w:rsidRDefault="00020560" w:rsidP="006F6765">
      <w:pPr>
        <w:pStyle w:val="a3"/>
        <w:tabs>
          <w:tab w:val="left" w:pos="540"/>
        </w:tabs>
        <w:spacing w:line="276" w:lineRule="auto"/>
        <w:ind w:firstLine="709"/>
        <w:jc w:val="both"/>
        <w:rPr>
          <w:sz w:val="28"/>
          <w:szCs w:val="28"/>
        </w:rPr>
      </w:pPr>
      <w:r w:rsidRPr="00B3737A">
        <w:rPr>
          <w:sz w:val="28"/>
          <w:szCs w:val="28"/>
        </w:rPr>
        <w:t xml:space="preserve">Прогнозный период сформирован с учетом ситуации на мировой арене и </w:t>
      </w:r>
      <w:r w:rsidR="00426D48" w:rsidRPr="00B3737A">
        <w:rPr>
          <w:sz w:val="28"/>
          <w:szCs w:val="28"/>
        </w:rPr>
        <w:t>оценки</w:t>
      </w:r>
      <w:r w:rsidRPr="00B3737A">
        <w:rPr>
          <w:sz w:val="28"/>
          <w:szCs w:val="28"/>
        </w:rPr>
        <w:t xml:space="preserve"> 202</w:t>
      </w:r>
      <w:r w:rsidR="00426D48" w:rsidRPr="00B3737A">
        <w:rPr>
          <w:sz w:val="28"/>
          <w:szCs w:val="28"/>
        </w:rPr>
        <w:t>4</w:t>
      </w:r>
      <w:r w:rsidRPr="00B3737A">
        <w:rPr>
          <w:sz w:val="28"/>
          <w:szCs w:val="28"/>
        </w:rPr>
        <w:t xml:space="preserve"> года,</w:t>
      </w:r>
      <w:r w:rsidR="00426D48" w:rsidRPr="00B3737A">
        <w:rPr>
          <w:sz w:val="28"/>
          <w:szCs w:val="28"/>
        </w:rPr>
        <w:t xml:space="preserve"> что свидетельствует о стабилизации покупательского спроса и платежного баланса населения территории гп. Березово, который в 2027 году достигнет 2,7% или 2 042,33 млн. рублей в сопоставимых ценах по второму варианту.</w:t>
      </w:r>
    </w:p>
    <w:p w:rsidR="00426D48" w:rsidRPr="00B3737A" w:rsidRDefault="00426D48" w:rsidP="00426D48">
      <w:pPr>
        <w:spacing w:line="276" w:lineRule="auto"/>
        <w:ind w:firstLine="708"/>
        <w:jc w:val="both"/>
        <w:rPr>
          <w:rFonts w:eastAsia="Calibri"/>
          <w:sz w:val="28"/>
          <w:szCs w:val="28"/>
        </w:rPr>
      </w:pPr>
      <w:r w:rsidRPr="00B3737A">
        <w:rPr>
          <w:rFonts w:eastAsia="Calibri"/>
          <w:sz w:val="28"/>
          <w:szCs w:val="28"/>
        </w:rPr>
        <w:t>Инфраструктура потребительского рынка городского поселения Березово достаточно развита. По состоянию на 01.01.2024 на территории действует 119 торговых объектов (2022 год – 120 ед.), в том числе: магазинов – 69, мелкорозничные павильоны – 35, нестационарные торговые объекты – 15, общая торговая площадь которых достигает 8 700,3 кв. м. (2022 год – 8 378,7 кв.м).</w:t>
      </w:r>
    </w:p>
    <w:p w:rsidR="00426D48" w:rsidRPr="00B3737A" w:rsidRDefault="00426D48" w:rsidP="00426D48">
      <w:pPr>
        <w:spacing w:line="276" w:lineRule="auto"/>
        <w:ind w:firstLine="708"/>
        <w:jc w:val="both"/>
        <w:rPr>
          <w:rFonts w:eastAsia="Calibri"/>
          <w:sz w:val="28"/>
          <w:szCs w:val="28"/>
        </w:rPr>
      </w:pPr>
      <w:r w:rsidRPr="00B3737A">
        <w:rPr>
          <w:rFonts w:eastAsia="Calibri"/>
          <w:sz w:val="28"/>
          <w:szCs w:val="28"/>
        </w:rPr>
        <w:t>Развитие сектора обусловлено качественными изменениями, путем увеличения торговых площадей организаций на 321,6 кв.м. и открытием новых торговых объектов в пгт. Березово, в том числе:</w:t>
      </w:r>
    </w:p>
    <w:p w:rsidR="00426D48" w:rsidRPr="00B3737A" w:rsidRDefault="00426D48" w:rsidP="00426D48">
      <w:pPr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B3737A">
        <w:rPr>
          <w:sz w:val="28"/>
          <w:szCs w:val="28"/>
        </w:rPr>
        <w:lastRenderedPageBreak/>
        <w:t xml:space="preserve">супермаркет «Магнит», специализированный магазин разливных напитков «Пробки», минимаркет «Купец», аптека «Ригла», торговый павильон «Dadi Burger». </w:t>
      </w:r>
    </w:p>
    <w:p w:rsidR="00020560" w:rsidRPr="00B3737A" w:rsidRDefault="00020560" w:rsidP="006F6765">
      <w:pPr>
        <w:spacing w:line="276" w:lineRule="auto"/>
        <w:ind w:firstLine="709"/>
        <w:jc w:val="both"/>
        <w:rPr>
          <w:sz w:val="28"/>
          <w:szCs w:val="28"/>
        </w:rPr>
      </w:pPr>
      <w:r w:rsidRPr="00B3737A">
        <w:rPr>
          <w:sz w:val="28"/>
          <w:szCs w:val="28"/>
        </w:rPr>
        <w:t xml:space="preserve">Наиболее весомый вклад вносит предприятие потребительской кооперации Березовский Межрайпотребсоюз. Материально-техническая база системы потребительской кооперации имеет значительный потенциал. Модернизация имеющихся торговых площадей, позволяет развивать новые формы обслуживания, которые способствуют увеличению розничного товарооборота: дисконтные </w:t>
      </w:r>
      <w:r w:rsidR="00987E6A" w:rsidRPr="00B3737A">
        <w:rPr>
          <w:sz w:val="28"/>
          <w:szCs w:val="28"/>
        </w:rPr>
        <w:t>карты, самообслуживание, системы</w:t>
      </w:r>
      <w:r w:rsidRPr="00B3737A">
        <w:rPr>
          <w:sz w:val="28"/>
          <w:szCs w:val="28"/>
        </w:rPr>
        <w:t xml:space="preserve"> скидок, лицензионные программные продукты.</w:t>
      </w:r>
    </w:p>
    <w:p w:rsidR="00020560" w:rsidRPr="00B3737A" w:rsidRDefault="00020560" w:rsidP="006F6765">
      <w:pPr>
        <w:spacing w:line="276" w:lineRule="auto"/>
        <w:ind w:firstLine="709"/>
        <w:jc w:val="both"/>
        <w:rPr>
          <w:sz w:val="28"/>
          <w:szCs w:val="28"/>
        </w:rPr>
      </w:pPr>
      <w:r w:rsidRPr="00B3737A">
        <w:rPr>
          <w:sz w:val="28"/>
          <w:szCs w:val="28"/>
        </w:rPr>
        <w:t>Обслуживая не только пгт. Березово, но и прилегающие труднодоступные и малочисленные населенные пункты предприятием организованы магазины – пекарни, что позволяет сокращать расходы и повышать уровень рентабельности предприятия.</w:t>
      </w:r>
    </w:p>
    <w:p w:rsidR="00020560" w:rsidRPr="00B3737A" w:rsidRDefault="00020560" w:rsidP="006F6765">
      <w:pPr>
        <w:spacing w:line="276" w:lineRule="auto"/>
        <w:ind w:firstLine="709"/>
        <w:jc w:val="both"/>
        <w:rPr>
          <w:b/>
          <w:sz w:val="28"/>
          <w:szCs w:val="28"/>
        </w:rPr>
      </w:pPr>
    </w:p>
    <w:p w:rsidR="00020560" w:rsidRPr="00B3737A" w:rsidRDefault="00020560" w:rsidP="006F6765">
      <w:pPr>
        <w:spacing w:line="276" w:lineRule="auto"/>
        <w:ind w:firstLine="709"/>
        <w:jc w:val="both"/>
        <w:rPr>
          <w:sz w:val="28"/>
          <w:szCs w:val="28"/>
        </w:rPr>
      </w:pPr>
      <w:r w:rsidRPr="00B3737A">
        <w:rPr>
          <w:b/>
          <w:sz w:val="28"/>
          <w:szCs w:val="28"/>
        </w:rPr>
        <w:t>5.2.</w:t>
      </w:r>
      <w:r w:rsidR="00EE00F0" w:rsidRPr="00B3737A">
        <w:rPr>
          <w:b/>
          <w:sz w:val="28"/>
          <w:szCs w:val="28"/>
        </w:rPr>
        <w:t xml:space="preserve"> </w:t>
      </w:r>
      <w:r w:rsidRPr="00B3737A">
        <w:rPr>
          <w:b/>
          <w:sz w:val="28"/>
          <w:szCs w:val="28"/>
        </w:rPr>
        <w:t>Общественное питание</w:t>
      </w:r>
    </w:p>
    <w:p w:rsidR="00F34E8E" w:rsidRPr="00B3737A" w:rsidRDefault="00F34E8E" w:rsidP="00201106">
      <w:pPr>
        <w:tabs>
          <w:tab w:val="left" w:pos="540"/>
        </w:tabs>
        <w:spacing w:line="276" w:lineRule="auto"/>
        <w:ind w:firstLine="709"/>
        <w:jc w:val="both"/>
        <w:rPr>
          <w:sz w:val="28"/>
          <w:szCs w:val="28"/>
        </w:rPr>
      </w:pPr>
      <w:r w:rsidRPr="00B3737A">
        <w:rPr>
          <w:sz w:val="28"/>
          <w:szCs w:val="28"/>
        </w:rPr>
        <w:t>Сфера общественного питания Березовского района демонстрирует свою жизнеспособность и адаптивность в период жесткого и неординарного кризиса.</w:t>
      </w:r>
    </w:p>
    <w:p w:rsidR="00020560" w:rsidRPr="00B3737A" w:rsidRDefault="00020560" w:rsidP="00201106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  <w:r w:rsidRPr="00B3737A">
        <w:rPr>
          <w:sz w:val="28"/>
          <w:szCs w:val="28"/>
        </w:rPr>
        <w:t>В условиях</w:t>
      </w:r>
      <w:r w:rsidR="002E26A8" w:rsidRPr="00B3737A">
        <w:rPr>
          <w:sz w:val="28"/>
          <w:szCs w:val="28"/>
        </w:rPr>
        <w:t xml:space="preserve"> развития конкурентной среды п</w:t>
      </w:r>
      <w:r w:rsidRPr="00B3737A">
        <w:rPr>
          <w:sz w:val="28"/>
          <w:szCs w:val="28"/>
        </w:rPr>
        <w:t xml:space="preserve">редприятия общественного питания </w:t>
      </w:r>
      <w:r w:rsidR="002E26A8" w:rsidRPr="00B3737A">
        <w:rPr>
          <w:sz w:val="28"/>
          <w:szCs w:val="28"/>
        </w:rPr>
        <w:t>активно используют такие</w:t>
      </w:r>
      <w:r w:rsidRPr="00B3737A">
        <w:rPr>
          <w:sz w:val="28"/>
          <w:szCs w:val="28"/>
        </w:rPr>
        <w:t xml:space="preserve"> формы обслуживания</w:t>
      </w:r>
      <w:r w:rsidR="002E26A8" w:rsidRPr="00B3737A">
        <w:rPr>
          <w:sz w:val="28"/>
          <w:szCs w:val="28"/>
        </w:rPr>
        <w:t>, как</w:t>
      </w:r>
      <w:r w:rsidRPr="00B3737A">
        <w:rPr>
          <w:sz w:val="28"/>
          <w:szCs w:val="28"/>
        </w:rPr>
        <w:t>: «под заказ», «с доставкой на дом», «на вынос»</w:t>
      </w:r>
      <w:r w:rsidR="00F34E8E" w:rsidRPr="00B3737A">
        <w:rPr>
          <w:sz w:val="28"/>
          <w:szCs w:val="28"/>
        </w:rPr>
        <w:t>, которые получили распространение в пандемийный период</w:t>
      </w:r>
      <w:r w:rsidRPr="00B3737A">
        <w:rPr>
          <w:sz w:val="28"/>
          <w:szCs w:val="28"/>
        </w:rPr>
        <w:t xml:space="preserve">. </w:t>
      </w:r>
    </w:p>
    <w:p w:rsidR="00F34E8E" w:rsidRPr="00B3737A" w:rsidRDefault="002E26A8" w:rsidP="00F34E8E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  <w:r w:rsidRPr="00B3737A">
        <w:rPr>
          <w:sz w:val="28"/>
          <w:szCs w:val="28"/>
        </w:rPr>
        <w:t>Н</w:t>
      </w:r>
      <w:r w:rsidR="00020560" w:rsidRPr="00B3737A">
        <w:rPr>
          <w:sz w:val="28"/>
          <w:szCs w:val="28"/>
        </w:rPr>
        <w:t>есмотря на санкционное давление</w:t>
      </w:r>
      <w:r w:rsidR="00B22B09" w:rsidRPr="00B3737A">
        <w:rPr>
          <w:sz w:val="28"/>
          <w:szCs w:val="28"/>
        </w:rPr>
        <w:t>,</w:t>
      </w:r>
      <w:r w:rsidR="00020560" w:rsidRPr="00B3737A">
        <w:rPr>
          <w:sz w:val="28"/>
          <w:szCs w:val="28"/>
        </w:rPr>
        <w:t xml:space="preserve"> организации общественного питания </w:t>
      </w:r>
      <w:r w:rsidR="00F34E8E" w:rsidRPr="00B3737A">
        <w:rPr>
          <w:sz w:val="28"/>
          <w:szCs w:val="28"/>
        </w:rPr>
        <w:t>продолжил</w:t>
      </w:r>
      <w:r w:rsidR="00020560" w:rsidRPr="00B3737A">
        <w:rPr>
          <w:sz w:val="28"/>
          <w:szCs w:val="28"/>
        </w:rPr>
        <w:t xml:space="preserve"> восстанавливать свои показатели</w:t>
      </w:r>
      <w:r w:rsidR="00F34E8E" w:rsidRPr="00B3737A">
        <w:rPr>
          <w:sz w:val="28"/>
          <w:szCs w:val="28"/>
        </w:rPr>
        <w:t>,</w:t>
      </w:r>
      <w:r w:rsidR="00020560" w:rsidRPr="00B3737A">
        <w:rPr>
          <w:sz w:val="28"/>
          <w:szCs w:val="28"/>
        </w:rPr>
        <w:t xml:space="preserve"> </w:t>
      </w:r>
      <w:r w:rsidR="00F34E8E" w:rsidRPr="00B3737A">
        <w:rPr>
          <w:sz w:val="28"/>
          <w:szCs w:val="28"/>
        </w:rPr>
        <w:t>которые в 2023 году составили 99% или в суммарном объеме 92,53 млн. рублей в сопоставимых ценах.</w:t>
      </w:r>
    </w:p>
    <w:p w:rsidR="00162030" w:rsidRPr="00B3737A" w:rsidRDefault="00F34E8E" w:rsidP="00F34E8E">
      <w:pPr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 w:rsidRPr="00B3737A">
        <w:rPr>
          <w:sz w:val="28"/>
          <w:szCs w:val="28"/>
        </w:rPr>
        <w:tab/>
        <w:t xml:space="preserve">По состоянию на 01.01.2024 зарегистрировано 15 предприятий с организацией питания, количество посадочных мест 829 ед., из них 10 общедоступных предприятий на 433 посадочных места. </w:t>
      </w:r>
    </w:p>
    <w:p w:rsidR="00162030" w:rsidRPr="00B3737A" w:rsidRDefault="00162030" w:rsidP="00F34E8E">
      <w:pPr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 w:rsidRPr="00B3737A">
        <w:rPr>
          <w:sz w:val="28"/>
          <w:szCs w:val="28"/>
        </w:rPr>
        <w:tab/>
      </w:r>
      <w:r w:rsidR="00A6151B" w:rsidRPr="00B3737A">
        <w:rPr>
          <w:sz w:val="28"/>
          <w:szCs w:val="28"/>
        </w:rPr>
        <w:t>В 2024 году</w:t>
      </w:r>
      <w:r w:rsidRPr="00B3737A">
        <w:rPr>
          <w:sz w:val="28"/>
          <w:szCs w:val="28"/>
        </w:rPr>
        <w:t>:</w:t>
      </w:r>
    </w:p>
    <w:p w:rsidR="00162030" w:rsidRPr="00B3737A" w:rsidRDefault="00162030" w:rsidP="00F34E8E">
      <w:pPr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 w:rsidRPr="00B3737A">
        <w:rPr>
          <w:sz w:val="28"/>
          <w:szCs w:val="28"/>
        </w:rPr>
        <w:tab/>
        <w:t>- открыто новое кафе «Родник» (65 посадочных мест);</w:t>
      </w:r>
    </w:p>
    <w:p w:rsidR="00162030" w:rsidRPr="00B3737A" w:rsidRDefault="00162030" w:rsidP="00F34E8E">
      <w:pPr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 w:rsidRPr="00B3737A">
        <w:rPr>
          <w:sz w:val="28"/>
          <w:szCs w:val="28"/>
        </w:rPr>
        <w:tab/>
        <w:t xml:space="preserve">- </w:t>
      </w:r>
      <w:r w:rsidR="00A6151B" w:rsidRPr="00B3737A">
        <w:rPr>
          <w:sz w:val="28"/>
          <w:szCs w:val="28"/>
        </w:rPr>
        <w:t xml:space="preserve">запланировано открытие нового кафе «Семья» с численностью посадочных мест </w:t>
      </w:r>
      <w:r w:rsidRPr="00B3737A">
        <w:rPr>
          <w:sz w:val="28"/>
          <w:szCs w:val="28"/>
        </w:rPr>
        <w:t>до</w:t>
      </w:r>
      <w:r w:rsidR="00A6151B" w:rsidRPr="00B3737A">
        <w:rPr>
          <w:sz w:val="28"/>
          <w:szCs w:val="28"/>
        </w:rPr>
        <w:t xml:space="preserve"> 36 единиц.</w:t>
      </w:r>
    </w:p>
    <w:p w:rsidR="00F34E8E" w:rsidRPr="00B3737A" w:rsidRDefault="00162030" w:rsidP="00F34E8E">
      <w:pPr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 w:rsidRPr="00B3737A">
        <w:rPr>
          <w:sz w:val="28"/>
          <w:szCs w:val="28"/>
        </w:rPr>
        <w:tab/>
      </w:r>
      <w:r w:rsidR="00F34E8E" w:rsidRPr="00B3737A">
        <w:rPr>
          <w:sz w:val="28"/>
          <w:szCs w:val="28"/>
        </w:rPr>
        <w:t>Сеть общественного (доступного) питания территории организована субъектами малого предпринимательства.</w:t>
      </w:r>
    </w:p>
    <w:p w:rsidR="00020560" w:rsidRPr="00B3737A" w:rsidRDefault="00020560" w:rsidP="006F6765">
      <w:pPr>
        <w:tabs>
          <w:tab w:val="left" w:pos="540"/>
        </w:tabs>
        <w:spacing w:line="276" w:lineRule="auto"/>
        <w:ind w:firstLine="709"/>
        <w:jc w:val="both"/>
        <w:rPr>
          <w:sz w:val="28"/>
          <w:szCs w:val="28"/>
        </w:rPr>
      </w:pPr>
      <w:r w:rsidRPr="00B3737A">
        <w:rPr>
          <w:sz w:val="28"/>
          <w:szCs w:val="28"/>
        </w:rPr>
        <w:t>Развитие предприятий общественного питания — это среда потребления, которая постоянно должна находиться в движении, развитии и преобразовании. Уровень развития общественного питания, качество оказываемых услуг, разнообразная кухня, являются одним из показателей уровня развития городского поселения в целом.</w:t>
      </w:r>
    </w:p>
    <w:p w:rsidR="00020560" w:rsidRPr="00B3737A" w:rsidRDefault="00020560" w:rsidP="006F6765">
      <w:pPr>
        <w:tabs>
          <w:tab w:val="left" w:pos="540"/>
        </w:tabs>
        <w:spacing w:line="276" w:lineRule="auto"/>
        <w:ind w:firstLine="709"/>
        <w:jc w:val="both"/>
        <w:rPr>
          <w:sz w:val="28"/>
          <w:szCs w:val="28"/>
        </w:rPr>
      </w:pPr>
    </w:p>
    <w:p w:rsidR="00020560" w:rsidRPr="00B3737A" w:rsidRDefault="00020560" w:rsidP="00A6151B">
      <w:pPr>
        <w:tabs>
          <w:tab w:val="left" w:pos="709"/>
        </w:tabs>
        <w:spacing w:line="276" w:lineRule="auto"/>
        <w:jc w:val="both"/>
        <w:rPr>
          <w:b/>
          <w:bCs/>
          <w:sz w:val="28"/>
          <w:szCs w:val="28"/>
        </w:rPr>
      </w:pPr>
      <w:r w:rsidRPr="00B3737A">
        <w:rPr>
          <w:sz w:val="28"/>
          <w:szCs w:val="28"/>
        </w:rPr>
        <w:tab/>
      </w:r>
      <w:r w:rsidRPr="00B3737A">
        <w:rPr>
          <w:b/>
          <w:bCs/>
          <w:sz w:val="28"/>
          <w:szCs w:val="28"/>
        </w:rPr>
        <w:t>5.3. Платные услуги</w:t>
      </w:r>
    </w:p>
    <w:p w:rsidR="00020560" w:rsidRPr="00B3737A" w:rsidRDefault="00020560" w:rsidP="00A6151B">
      <w:pPr>
        <w:spacing w:line="276" w:lineRule="auto"/>
        <w:ind w:firstLine="708"/>
        <w:jc w:val="both"/>
        <w:rPr>
          <w:sz w:val="28"/>
          <w:szCs w:val="28"/>
        </w:rPr>
      </w:pPr>
      <w:r w:rsidRPr="00B3737A">
        <w:rPr>
          <w:sz w:val="28"/>
          <w:szCs w:val="28"/>
        </w:rPr>
        <w:t>После длительного простоя начали восстанавливаться такие отрасли, как</w:t>
      </w:r>
      <w:r w:rsidR="00201106" w:rsidRPr="00B3737A">
        <w:rPr>
          <w:sz w:val="28"/>
          <w:szCs w:val="28"/>
        </w:rPr>
        <w:t>:</w:t>
      </w:r>
      <w:r w:rsidRPr="00B3737A">
        <w:rPr>
          <w:sz w:val="28"/>
          <w:szCs w:val="28"/>
        </w:rPr>
        <w:t xml:space="preserve"> спорт</w:t>
      </w:r>
      <w:r w:rsidR="00B61EDC" w:rsidRPr="00B3737A">
        <w:rPr>
          <w:sz w:val="28"/>
          <w:szCs w:val="28"/>
        </w:rPr>
        <w:t>ивные услуги</w:t>
      </w:r>
      <w:r w:rsidRPr="00B3737A">
        <w:rPr>
          <w:sz w:val="28"/>
          <w:szCs w:val="28"/>
        </w:rPr>
        <w:t>, гостиничные, парикмахерские, медицинск</w:t>
      </w:r>
      <w:r w:rsidR="00201106" w:rsidRPr="00B3737A">
        <w:rPr>
          <w:sz w:val="28"/>
          <w:szCs w:val="28"/>
        </w:rPr>
        <w:t>ие, бытовые</w:t>
      </w:r>
      <w:r w:rsidRPr="00B3737A">
        <w:rPr>
          <w:sz w:val="28"/>
          <w:szCs w:val="28"/>
        </w:rPr>
        <w:t>, туристские услуги, услуги развлекательного характера</w:t>
      </w:r>
      <w:r w:rsidR="00201106" w:rsidRPr="00B3737A">
        <w:rPr>
          <w:sz w:val="28"/>
          <w:szCs w:val="28"/>
        </w:rPr>
        <w:t>, косметология</w:t>
      </w:r>
      <w:r w:rsidRPr="00B3737A">
        <w:rPr>
          <w:sz w:val="28"/>
          <w:szCs w:val="28"/>
        </w:rPr>
        <w:t>.</w:t>
      </w:r>
    </w:p>
    <w:p w:rsidR="00020560" w:rsidRPr="00B3737A" w:rsidRDefault="00020560" w:rsidP="00A6151B">
      <w:pPr>
        <w:spacing w:line="276" w:lineRule="auto"/>
        <w:ind w:firstLine="708"/>
        <w:jc w:val="both"/>
        <w:rPr>
          <w:sz w:val="28"/>
          <w:szCs w:val="28"/>
        </w:rPr>
      </w:pPr>
      <w:r w:rsidRPr="00B3737A">
        <w:rPr>
          <w:sz w:val="28"/>
          <w:szCs w:val="28"/>
        </w:rPr>
        <w:t>Объем платных услуг населению за период январь-декабрь 202</w:t>
      </w:r>
      <w:r w:rsidR="00F34E8E" w:rsidRPr="00B3737A">
        <w:rPr>
          <w:sz w:val="28"/>
          <w:szCs w:val="28"/>
        </w:rPr>
        <w:t>3</w:t>
      </w:r>
      <w:r w:rsidRPr="00B3737A">
        <w:rPr>
          <w:sz w:val="28"/>
          <w:szCs w:val="28"/>
        </w:rPr>
        <w:t xml:space="preserve"> года сложился в объеме </w:t>
      </w:r>
      <w:r w:rsidR="00F34E8E" w:rsidRPr="00B3737A">
        <w:rPr>
          <w:sz w:val="28"/>
          <w:szCs w:val="28"/>
        </w:rPr>
        <w:t>550,12</w:t>
      </w:r>
      <w:r w:rsidR="007A3D9F" w:rsidRPr="00B3737A">
        <w:rPr>
          <w:sz w:val="28"/>
          <w:szCs w:val="28"/>
        </w:rPr>
        <w:t xml:space="preserve"> млн. рублей или </w:t>
      </w:r>
      <w:r w:rsidR="00F34E8E" w:rsidRPr="00B3737A">
        <w:rPr>
          <w:sz w:val="28"/>
          <w:szCs w:val="28"/>
        </w:rPr>
        <w:t>97,00</w:t>
      </w:r>
      <w:r w:rsidRPr="00B3737A">
        <w:rPr>
          <w:sz w:val="28"/>
          <w:szCs w:val="28"/>
        </w:rPr>
        <w:t>% к уровню 20</w:t>
      </w:r>
      <w:r w:rsidR="00B903B2" w:rsidRPr="00B3737A">
        <w:rPr>
          <w:sz w:val="28"/>
          <w:szCs w:val="28"/>
        </w:rPr>
        <w:t>2</w:t>
      </w:r>
      <w:r w:rsidR="00F34E8E" w:rsidRPr="00B3737A">
        <w:rPr>
          <w:sz w:val="28"/>
          <w:szCs w:val="28"/>
        </w:rPr>
        <w:t>2</w:t>
      </w:r>
      <w:r w:rsidRPr="00B3737A">
        <w:rPr>
          <w:sz w:val="28"/>
          <w:szCs w:val="28"/>
        </w:rPr>
        <w:t xml:space="preserve"> года в сопоставимых ценах</w:t>
      </w:r>
      <w:r w:rsidR="00F34E8E" w:rsidRPr="00B3737A">
        <w:rPr>
          <w:sz w:val="28"/>
          <w:szCs w:val="28"/>
        </w:rPr>
        <w:t>.</w:t>
      </w:r>
    </w:p>
    <w:p w:rsidR="00A6151B" w:rsidRPr="00B3737A" w:rsidRDefault="00A6151B" w:rsidP="00A6151B">
      <w:pPr>
        <w:spacing w:line="276" w:lineRule="auto"/>
        <w:ind w:firstLine="708"/>
        <w:jc w:val="both"/>
        <w:rPr>
          <w:rFonts w:eastAsia="Calibri"/>
          <w:sz w:val="28"/>
          <w:szCs w:val="28"/>
        </w:rPr>
      </w:pPr>
      <w:r w:rsidRPr="00B3737A">
        <w:rPr>
          <w:rFonts w:eastAsia="Calibri"/>
          <w:sz w:val="28"/>
          <w:szCs w:val="28"/>
        </w:rPr>
        <w:t>По состоянию на 01.01.2024 в городском поселении Березово на 7 единиц увеличилось количество объектов бытового обслуживания, которое достигло 59 единиц (на 01.01.2023 – 48 объектов), в том числе: СТО – 4, предоставление косметологических и парикмахерских услуг – 18, фотосалонов – 1, пошив одежды – 2, ремонт компьютерной техники – 2, бухгалтерские, юридические услуги – 4, клининговые услуги – 1, ритуальные услуги – 1, прочие – 26.</w:t>
      </w:r>
    </w:p>
    <w:p w:rsidR="00A6151B" w:rsidRPr="00B3737A" w:rsidRDefault="00023951" w:rsidP="00A6151B">
      <w:pPr>
        <w:spacing w:line="276" w:lineRule="auto"/>
        <w:ind w:firstLine="708"/>
        <w:jc w:val="both"/>
        <w:rPr>
          <w:sz w:val="28"/>
          <w:szCs w:val="28"/>
        </w:rPr>
      </w:pPr>
      <w:r w:rsidRPr="00B3737A">
        <w:rPr>
          <w:sz w:val="28"/>
          <w:szCs w:val="28"/>
        </w:rPr>
        <w:t>На фоне адаптации к внешнеэкономическому давлению наблюдается восс</w:t>
      </w:r>
      <w:r w:rsidR="00A6151B" w:rsidRPr="00B3737A">
        <w:rPr>
          <w:sz w:val="28"/>
          <w:szCs w:val="28"/>
        </w:rPr>
        <w:t xml:space="preserve">тановительная динамика развития. </w:t>
      </w:r>
      <w:r w:rsidR="00A6151B" w:rsidRPr="00B3737A">
        <w:rPr>
          <w:rFonts w:eastAsia="Calibri"/>
          <w:sz w:val="28"/>
          <w:szCs w:val="28"/>
        </w:rPr>
        <w:t>В 2023 году зарегистрировано:</w:t>
      </w:r>
    </w:p>
    <w:p w:rsidR="00A6151B" w:rsidRPr="00B3737A" w:rsidRDefault="00A6151B" w:rsidP="00A6151B">
      <w:pPr>
        <w:spacing w:line="276" w:lineRule="auto"/>
        <w:ind w:firstLine="709"/>
        <w:jc w:val="both"/>
        <w:rPr>
          <w:sz w:val="28"/>
          <w:szCs w:val="28"/>
        </w:rPr>
      </w:pPr>
      <w:r w:rsidRPr="00B3737A">
        <w:rPr>
          <w:sz w:val="28"/>
          <w:szCs w:val="28"/>
        </w:rPr>
        <w:t xml:space="preserve">-  2 пункта по ремонту обуви; </w:t>
      </w:r>
    </w:p>
    <w:p w:rsidR="00A6151B" w:rsidRPr="00B3737A" w:rsidRDefault="00A6151B" w:rsidP="00A6151B">
      <w:pPr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B3737A">
        <w:rPr>
          <w:sz w:val="28"/>
          <w:szCs w:val="28"/>
        </w:rPr>
        <w:t>- автомойка и пункт технического осмотра автотранспортных средств;</w:t>
      </w:r>
    </w:p>
    <w:p w:rsidR="00A6151B" w:rsidRPr="00B3737A" w:rsidRDefault="00A6151B" w:rsidP="00A6151B">
      <w:pPr>
        <w:spacing w:line="276" w:lineRule="auto"/>
        <w:ind w:firstLine="709"/>
        <w:jc w:val="both"/>
        <w:rPr>
          <w:sz w:val="28"/>
          <w:szCs w:val="28"/>
        </w:rPr>
      </w:pPr>
      <w:r w:rsidRPr="00B3737A">
        <w:rPr>
          <w:sz w:val="28"/>
          <w:szCs w:val="28"/>
        </w:rPr>
        <w:t>- услуги по ремонту мобильных телефонов</w:t>
      </w:r>
      <w:r w:rsidR="00201106" w:rsidRPr="00B3737A">
        <w:rPr>
          <w:sz w:val="28"/>
          <w:szCs w:val="28"/>
        </w:rPr>
        <w:t>,</w:t>
      </w:r>
      <w:r w:rsidRPr="00B3737A">
        <w:rPr>
          <w:sz w:val="28"/>
          <w:szCs w:val="28"/>
        </w:rPr>
        <w:t xml:space="preserve"> сборке съедобных букетов и букетов из мыла;</w:t>
      </w:r>
    </w:p>
    <w:p w:rsidR="00A6151B" w:rsidRPr="00B3737A" w:rsidRDefault="00A6151B" w:rsidP="00A6151B">
      <w:pPr>
        <w:spacing w:line="276" w:lineRule="auto"/>
        <w:ind w:firstLine="709"/>
        <w:jc w:val="both"/>
        <w:rPr>
          <w:sz w:val="28"/>
          <w:szCs w:val="28"/>
        </w:rPr>
      </w:pPr>
      <w:r w:rsidRPr="00B3737A">
        <w:rPr>
          <w:sz w:val="28"/>
          <w:szCs w:val="28"/>
        </w:rPr>
        <w:t>- гостиницы «7Я» и «Эмилия»;</w:t>
      </w:r>
    </w:p>
    <w:p w:rsidR="00020560" w:rsidRPr="00B3737A" w:rsidRDefault="00020560" w:rsidP="006F6765">
      <w:pPr>
        <w:spacing w:line="276" w:lineRule="auto"/>
        <w:ind w:firstLine="708"/>
        <w:jc w:val="both"/>
        <w:rPr>
          <w:sz w:val="28"/>
          <w:szCs w:val="28"/>
        </w:rPr>
      </w:pPr>
      <w:r w:rsidRPr="00B3737A">
        <w:rPr>
          <w:sz w:val="28"/>
          <w:szCs w:val="28"/>
        </w:rPr>
        <w:t xml:space="preserve">По оценке прогнозного периода, в сложившихся </w:t>
      </w:r>
      <w:r w:rsidR="00B903B2" w:rsidRPr="00B3737A">
        <w:rPr>
          <w:sz w:val="28"/>
          <w:szCs w:val="28"/>
        </w:rPr>
        <w:t xml:space="preserve">экономических </w:t>
      </w:r>
      <w:r w:rsidRPr="00B3737A">
        <w:rPr>
          <w:sz w:val="28"/>
          <w:szCs w:val="28"/>
        </w:rPr>
        <w:t>условиях, ожидаемый уровень оборота платных услуг к 202</w:t>
      </w:r>
      <w:r w:rsidR="00A6151B" w:rsidRPr="00B3737A">
        <w:rPr>
          <w:sz w:val="28"/>
          <w:szCs w:val="28"/>
        </w:rPr>
        <w:t>8</w:t>
      </w:r>
      <w:r w:rsidRPr="00B3737A">
        <w:rPr>
          <w:sz w:val="28"/>
          <w:szCs w:val="28"/>
        </w:rPr>
        <w:t xml:space="preserve"> году </w:t>
      </w:r>
      <w:r w:rsidR="00A6151B" w:rsidRPr="00B3737A">
        <w:rPr>
          <w:sz w:val="28"/>
          <w:szCs w:val="28"/>
        </w:rPr>
        <w:t>превысит 100 процентный уровень</w:t>
      </w:r>
      <w:r w:rsidRPr="00B3737A">
        <w:rPr>
          <w:sz w:val="28"/>
          <w:szCs w:val="28"/>
        </w:rPr>
        <w:t xml:space="preserve"> </w:t>
      </w:r>
      <w:r w:rsidR="00162030" w:rsidRPr="00B3737A">
        <w:rPr>
          <w:sz w:val="28"/>
          <w:szCs w:val="28"/>
        </w:rPr>
        <w:t>на 3,7% и достигнет 747,70</w:t>
      </w:r>
      <w:r w:rsidRPr="00B3737A">
        <w:rPr>
          <w:sz w:val="28"/>
          <w:szCs w:val="28"/>
        </w:rPr>
        <w:t xml:space="preserve"> млн. руб. по базовому варианту в сопоставимых ценах. </w:t>
      </w:r>
    </w:p>
    <w:p w:rsidR="00020560" w:rsidRPr="00B3737A" w:rsidRDefault="00020560" w:rsidP="006F6765">
      <w:pPr>
        <w:tabs>
          <w:tab w:val="left" w:pos="540"/>
        </w:tabs>
        <w:spacing w:line="276" w:lineRule="auto"/>
        <w:ind w:firstLine="709"/>
        <w:jc w:val="both"/>
        <w:rPr>
          <w:sz w:val="28"/>
          <w:szCs w:val="28"/>
        </w:rPr>
      </w:pPr>
      <w:r w:rsidRPr="00B3737A">
        <w:rPr>
          <w:sz w:val="28"/>
          <w:szCs w:val="28"/>
        </w:rPr>
        <w:t>Доля платных услуг в потребительских расходах населения занимает более 2</w:t>
      </w:r>
      <w:r w:rsidR="00162030" w:rsidRPr="00B3737A">
        <w:rPr>
          <w:sz w:val="28"/>
          <w:szCs w:val="28"/>
        </w:rPr>
        <w:t>4</w:t>
      </w:r>
      <w:r w:rsidRPr="00B3737A">
        <w:rPr>
          <w:sz w:val="28"/>
          <w:szCs w:val="28"/>
        </w:rPr>
        <w:t xml:space="preserve">%. Наиболее востребованным сектором платных услуг является – бытовое обслуживание населения. Бытовые услуги в городском поселении Березово оказываются индивидуальными предпринимателями. </w:t>
      </w:r>
    </w:p>
    <w:p w:rsidR="00020560" w:rsidRPr="00B3737A" w:rsidRDefault="00020560" w:rsidP="006F6765">
      <w:pPr>
        <w:tabs>
          <w:tab w:val="left" w:pos="540"/>
        </w:tabs>
        <w:spacing w:line="276" w:lineRule="auto"/>
        <w:ind w:firstLine="709"/>
        <w:jc w:val="both"/>
        <w:rPr>
          <w:sz w:val="28"/>
          <w:szCs w:val="28"/>
        </w:rPr>
      </w:pPr>
      <w:r w:rsidRPr="00B3737A">
        <w:rPr>
          <w:sz w:val="28"/>
          <w:szCs w:val="28"/>
        </w:rPr>
        <w:t>Неизменным спросом пользуются услуги такси, связи и интернет-услуг</w:t>
      </w:r>
      <w:r w:rsidR="00371D1D" w:rsidRPr="00B3737A">
        <w:rPr>
          <w:sz w:val="28"/>
          <w:szCs w:val="28"/>
        </w:rPr>
        <w:t>и</w:t>
      </w:r>
      <w:r w:rsidRPr="00B3737A">
        <w:rPr>
          <w:sz w:val="28"/>
          <w:szCs w:val="28"/>
        </w:rPr>
        <w:t>, жилищно-коммунальные и медицинские услуги.</w:t>
      </w:r>
    </w:p>
    <w:p w:rsidR="00020560" w:rsidRPr="00B3737A" w:rsidRDefault="00020560" w:rsidP="006F6765">
      <w:pPr>
        <w:tabs>
          <w:tab w:val="left" w:pos="540"/>
        </w:tabs>
        <w:spacing w:line="276" w:lineRule="auto"/>
        <w:ind w:firstLine="709"/>
        <w:jc w:val="both"/>
        <w:rPr>
          <w:sz w:val="28"/>
          <w:szCs w:val="28"/>
        </w:rPr>
      </w:pPr>
      <w:r w:rsidRPr="00B3737A">
        <w:rPr>
          <w:sz w:val="28"/>
          <w:szCs w:val="28"/>
        </w:rPr>
        <w:t xml:space="preserve">Однако, внешнеэкономическое давление, оказываемое на Россию, вызовет повышение цен, что будет являться сдерживающим фактором в восстановлении спроса </w:t>
      </w:r>
      <w:r w:rsidR="00B903B2" w:rsidRPr="00B3737A">
        <w:rPr>
          <w:sz w:val="28"/>
          <w:szCs w:val="28"/>
        </w:rPr>
        <w:t xml:space="preserve">на услуги </w:t>
      </w:r>
      <w:r w:rsidRPr="00B3737A">
        <w:rPr>
          <w:sz w:val="28"/>
          <w:szCs w:val="28"/>
        </w:rPr>
        <w:t>не обязательного характера: бытовые услуги, услуги образования, правового характера, которые в перспективе сохранят невысокие темпы развития.</w:t>
      </w:r>
    </w:p>
    <w:p w:rsidR="00AD1F96" w:rsidRPr="00B3737A" w:rsidRDefault="00AD1F96" w:rsidP="00503F1E">
      <w:pPr>
        <w:tabs>
          <w:tab w:val="left" w:pos="540"/>
        </w:tabs>
        <w:ind w:firstLine="709"/>
        <w:jc w:val="both"/>
        <w:rPr>
          <w:sz w:val="28"/>
          <w:szCs w:val="28"/>
        </w:rPr>
      </w:pPr>
    </w:p>
    <w:p w:rsidR="00E94E7D" w:rsidRPr="00B3737A" w:rsidRDefault="00E94E7D" w:rsidP="00503F1E">
      <w:pPr>
        <w:pStyle w:val="a3"/>
        <w:suppressAutoHyphens/>
        <w:ind w:firstLine="709"/>
        <w:jc w:val="center"/>
        <w:rPr>
          <w:b/>
          <w:bCs/>
          <w:sz w:val="28"/>
          <w:szCs w:val="28"/>
        </w:rPr>
      </w:pPr>
      <w:r w:rsidRPr="00B3737A">
        <w:rPr>
          <w:b/>
          <w:bCs/>
          <w:sz w:val="28"/>
          <w:szCs w:val="28"/>
        </w:rPr>
        <w:t>6. Уровень жизни</w:t>
      </w:r>
    </w:p>
    <w:p w:rsidR="00E94E7D" w:rsidRPr="00B3737A" w:rsidRDefault="00E94E7D" w:rsidP="00503F1E">
      <w:pPr>
        <w:pStyle w:val="a3"/>
        <w:suppressAutoHyphens/>
        <w:ind w:firstLine="709"/>
        <w:jc w:val="center"/>
        <w:rPr>
          <w:b/>
          <w:bCs/>
          <w:sz w:val="28"/>
          <w:szCs w:val="28"/>
        </w:rPr>
      </w:pPr>
    </w:p>
    <w:p w:rsidR="00BB021B" w:rsidRPr="00B3737A" w:rsidRDefault="00934666" w:rsidP="000B08F8">
      <w:pPr>
        <w:spacing w:line="276" w:lineRule="auto"/>
        <w:ind w:firstLine="709"/>
        <w:jc w:val="both"/>
        <w:rPr>
          <w:sz w:val="28"/>
          <w:szCs w:val="28"/>
        </w:rPr>
      </w:pPr>
      <w:r w:rsidRPr="00B3737A">
        <w:rPr>
          <w:sz w:val="28"/>
          <w:szCs w:val="28"/>
        </w:rPr>
        <w:lastRenderedPageBreak/>
        <w:t xml:space="preserve">Уровень жизни населения является обобщающим показателем не только социальной политики, но и развития экономической системы территории в целом. Уровень общественного благосостояния представляет собой степень обеспеченности людей материальными благами, услугами и соответствующими условиями жизни, необходимыми для их комфортного и безопасного проживания. </w:t>
      </w:r>
    </w:p>
    <w:p w:rsidR="00934666" w:rsidRPr="00B3737A" w:rsidRDefault="000A6C4C" w:rsidP="000B08F8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bCs/>
          <w:sz w:val="28"/>
          <w:szCs w:val="28"/>
        </w:rPr>
      </w:pPr>
      <w:r w:rsidRPr="00B3737A">
        <w:rPr>
          <w:bCs/>
          <w:sz w:val="28"/>
          <w:szCs w:val="28"/>
        </w:rPr>
        <w:t>Благодаря ежегодно принимаемым мерам</w:t>
      </w:r>
      <w:r w:rsidR="002D071C" w:rsidRPr="00B3737A">
        <w:rPr>
          <w:bCs/>
          <w:sz w:val="28"/>
          <w:szCs w:val="28"/>
        </w:rPr>
        <w:t xml:space="preserve"> </w:t>
      </w:r>
      <w:r w:rsidR="002D071C" w:rsidRPr="00B3737A">
        <w:rPr>
          <w:rFonts w:eastAsia="Calibri"/>
          <w:sz w:val="28"/>
          <w:szCs w:val="28"/>
          <w:lang w:eastAsia="en-US"/>
        </w:rPr>
        <w:t>(</w:t>
      </w:r>
      <w:r w:rsidR="002D071C" w:rsidRPr="00B3737A">
        <w:rPr>
          <w:sz w:val="28"/>
          <w:szCs w:val="28"/>
        </w:rPr>
        <w:t>индексация заработной платы бюджетной сферы, социальные выплаты и гарантии, выплаты компенсационного характера, организация трудоустройства, в том числе несовершеннолетних, возмещение недополученных доходов предприятиям транспорта, ЖКХ, улучшение жилищных условий, субсидирование субъектов предпринимательства и другие.</w:t>
      </w:r>
      <w:r w:rsidR="002D071C" w:rsidRPr="00B3737A">
        <w:rPr>
          <w:rFonts w:eastAsia="Calibri"/>
          <w:sz w:val="28"/>
          <w:szCs w:val="28"/>
          <w:lang w:eastAsia="en-US"/>
        </w:rPr>
        <w:t>)</w:t>
      </w:r>
      <w:r w:rsidRPr="00B3737A">
        <w:rPr>
          <w:bCs/>
          <w:sz w:val="28"/>
          <w:szCs w:val="28"/>
        </w:rPr>
        <w:t>, в 202</w:t>
      </w:r>
      <w:r w:rsidR="000B08F8" w:rsidRPr="00B3737A">
        <w:rPr>
          <w:bCs/>
          <w:sz w:val="28"/>
          <w:szCs w:val="28"/>
        </w:rPr>
        <w:t>3</w:t>
      </w:r>
      <w:r w:rsidRPr="00B3737A">
        <w:rPr>
          <w:bCs/>
          <w:sz w:val="28"/>
          <w:szCs w:val="28"/>
        </w:rPr>
        <w:t xml:space="preserve"> году на территории Березовского района </w:t>
      </w:r>
      <w:r w:rsidR="005B3ADA" w:rsidRPr="00B3737A">
        <w:rPr>
          <w:bCs/>
          <w:sz w:val="28"/>
          <w:szCs w:val="28"/>
        </w:rPr>
        <w:t>зафиксирована</w:t>
      </w:r>
      <w:r w:rsidRPr="00B3737A">
        <w:rPr>
          <w:bCs/>
          <w:sz w:val="28"/>
          <w:szCs w:val="28"/>
        </w:rPr>
        <w:t xml:space="preserve"> положительная динамика уровня жизни населения</w:t>
      </w:r>
      <w:r w:rsidR="002D071C" w:rsidRPr="00B3737A">
        <w:rPr>
          <w:bCs/>
          <w:sz w:val="28"/>
          <w:szCs w:val="28"/>
        </w:rPr>
        <w:t>.</w:t>
      </w:r>
    </w:p>
    <w:p w:rsidR="00934666" w:rsidRPr="00B3737A" w:rsidRDefault="00934666" w:rsidP="000B08F8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3737A">
        <w:rPr>
          <w:rFonts w:eastAsiaTheme="minorHAnsi"/>
          <w:sz w:val="28"/>
          <w:szCs w:val="28"/>
          <w:lang w:eastAsia="en-US"/>
        </w:rPr>
        <w:t xml:space="preserve">Следует отметить, что </w:t>
      </w:r>
      <w:r w:rsidR="00A74E2A" w:rsidRPr="00B3737A">
        <w:rPr>
          <w:rFonts w:eastAsiaTheme="minorHAnsi"/>
          <w:sz w:val="28"/>
          <w:szCs w:val="28"/>
          <w:lang w:eastAsia="en-US"/>
        </w:rPr>
        <w:t>значительную часть за</w:t>
      </w:r>
      <w:r w:rsidRPr="00B3737A">
        <w:rPr>
          <w:rFonts w:eastAsiaTheme="minorHAnsi"/>
          <w:sz w:val="28"/>
          <w:szCs w:val="28"/>
          <w:lang w:eastAsia="en-US"/>
        </w:rPr>
        <w:t>нятых в экономике района (более 60%) занимают работники бюджетной сферы: государственное управление, образование, социальное обеспечение</w:t>
      </w:r>
      <w:r w:rsidRPr="00B3737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B3737A">
        <w:rPr>
          <w:rFonts w:eastAsiaTheme="minorHAnsi"/>
          <w:sz w:val="28"/>
          <w:szCs w:val="28"/>
          <w:lang w:eastAsia="en-US"/>
        </w:rPr>
        <w:t xml:space="preserve">здравоохранение, культура, спорт, что обеспечивает стабильность денежных выплат и финансовое благополучие граждан не только в период </w:t>
      </w:r>
      <w:r w:rsidR="00A74E2A" w:rsidRPr="00B3737A">
        <w:rPr>
          <w:rFonts w:eastAsiaTheme="minorHAnsi"/>
          <w:sz w:val="28"/>
          <w:szCs w:val="28"/>
          <w:lang w:eastAsia="en-US"/>
        </w:rPr>
        <w:t>экономической рецессии</w:t>
      </w:r>
      <w:r w:rsidRPr="00B3737A">
        <w:rPr>
          <w:rFonts w:eastAsiaTheme="minorHAnsi"/>
          <w:sz w:val="28"/>
          <w:szCs w:val="28"/>
          <w:lang w:eastAsia="en-US"/>
        </w:rPr>
        <w:t>.</w:t>
      </w:r>
    </w:p>
    <w:p w:rsidR="000B08F8" w:rsidRPr="00B3737A" w:rsidRDefault="000B08F8" w:rsidP="000B08F8">
      <w:pPr>
        <w:spacing w:line="276" w:lineRule="auto"/>
        <w:ind w:firstLine="708"/>
        <w:jc w:val="both"/>
        <w:rPr>
          <w:sz w:val="28"/>
          <w:szCs w:val="28"/>
        </w:rPr>
      </w:pPr>
      <w:r w:rsidRPr="00B3737A">
        <w:rPr>
          <w:sz w:val="28"/>
          <w:szCs w:val="28"/>
        </w:rPr>
        <w:t>По итогам 2023 года заработная плата составила 71 730,00 рублей, рост на 3,80% к величине показателя прошлого года. Уровень оплаты труда в городском поселении в 3,4 раза превышает величину прожиточного минимума, установленную на 2023 год для трудоспособного населения.</w:t>
      </w:r>
    </w:p>
    <w:p w:rsidR="000B08F8" w:rsidRPr="00B3737A" w:rsidRDefault="000B08F8" w:rsidP="000B08F8">
      <w:pPr>
        <w:spacing w:line="276" w:lineRule="auto"/>
        <w:ind w:firstLine="708"/>
        <w:jc w:val="both"/>
        <w:rPr>
          <w:sz w:val="28"/>
          <w:szCs w:val="28"/>
        </w:rPr>
      </w:pPr>
      <w:r w:rsidRPr="00B3737A">
        <w:rPr>
          <w:sz w:val="28"/>
          <w:szCs w:val="28"/>
        </w:rPr>
        <w:t>По оценке 2024 года показатель достигнет 76 210,00 рублей, рост по сравнению с 2023 годом определен в размере 6,25%. В прогнозный период по базовому варианту сохранится тенденция увеличения среднемесячной заработной платы от 80 460,00 рублей до 89 910,00 рублей в 2027 году со среднегодовым приростом 5,67%.</w:t>
      </w:r>
    </w:p>
    <w:p w:rsidR="00934666" w:rsidRPr="00B3737A" w:rsidRDefault="00934666" w:rsidP="000B08F8">
      <w:pPr>
        <w:spacing w:line="276" w:lineRule="auto"/>
        <w:ind w:firstLine="709"/>
        <w:jc w:val="both"/>
        <w:rPr>
          <w:sz w:val="28"/>
          <w:szCs w:val="28"/>
        </w:rPr>
      </w:pPr>
      <w:r w:rsidRPr="00B3737A">
        <w:rPr>
          <w:sz w:val="28"/>
          <w:szCs w:val="28"/>
        </w:rPr>
        <w:t xml:space="preserve">Для неработающего населения главным источником доходов являются социальные трансферты (пенсии, пособия, социальная помощь), которые составляют </w:t>
      </w:r>
      <w:r w:rsidR="000B08F8" w:rsidRPr="00B3737A">
        <w:rPr>
          <w:sz w:val="28"/>
          <w:szCs w:val="28"/>
        </w:rPr>
        <w:t>29,0</w:t>
      </w:r>
      <w:r w:rsidRPr="00B3737A">
        <w:rPr>
          <w:sz w:val="28"/>
          <w:szCs w:val="28"/>
        </w:rPr>
        <w:t>% в общей сумме доходов населения, обеспечивая сохранение уровня доходов граждан. В соответствии с нормами пенсионного законодательства, обеспечивается защита интересов пожилого населения, предусмотренная гарантированными выплатами пенсий и назначений пенсионного характера, социальными пакетами и т.д.</w:t>
      </w:r>
    </w:p>
    <w:p w:rsidR="00934666" w:rsidRPr="00B3737A" w:rsidRDefault="00934666" w:rsidP="000B08F8">
      <w:pPr>
        <w:spacing w:line="276" w:lineRule="auto"/>
        <w:ind w:firstLine="709"/>
        <w:jc w:val="both"/>
        <w:rPr>
          <w:sz w:val="28"/>
          <w:szCs w:val="28"/>
        </w:rPr>
      </w:pPr>
      <w:r w:rsidRPr="00B3737A">
        <w:rPr>
          <w:sz w:val="28"/>
          <w:szCs w:val="28"/>
        </w:rPr>
        <w:t>Денежные расходы населения, их состав и динамика в значительной мере определяют уровень жизни. Расходование денег - это экономический, и социальный процесс, который связан с удовлетворением материальных и духовных благ людей, а также с формированием личных сбережений.</w:t>
      </w:r>
    </w:p>
    <w:p w:rsidR="00CE3BB3" w:rsidRPr="00B3737A" w:rsidRDefault="00CE3BB3" w:rsidP="000B08F8">
      <w:pPr>
        <w:spacing w:line="276" w:lineRule="auto"/>
        <w:ind w:firstLine="709"/>
        <w:jc w:val="both"/>
        <w:rPr>
          <w:sz w:val="28"/>
          <w:szCs w:val="28"/>
        </w:rPr>
      </w:pPr>
      <w:r w:rsidRPr="00B3737A">
        <w:rPr>
          <w:sz w:val="28"/>
          <w:szCs w:val="28"/>
        </w:rPr>
        <w:t>В 202</w:t>
      </w:r>
      <w:r w:rsidR="000B08F8" w:rsidRPr="00B3737A">
        <w:rPr>
          <w:sz w:val="28"/>
          <w:szCs w:val="28"/>
        </w:rPr>
        <w:t>3</w:t>
      </w:r>
      <w:r w:rsidRPr="00B3737A">
        <w:rPr>
          <w:sz w:val="28"/>
          <w:szCs w:val="28"/>
        </w:rPr>
        <w:t xml:space="preserve"> году потребительские расходы составили </w:t>
      </w:r>
      <w:r w:rsidR="0030519A" w:rsidRPr="00B3737A">
        <w:rPr>
          <w:sz w:val="28"/>
          <w:szCs w:val="28"/>
        </w:rPr>
        <w:t xml:space="preserve">более </w:t>
      </w:r>
      <w:r w:rsidR="000B08F8" w:rsidRPr="00B3737A">
        <w:rPr>
          <w:sz w:val="28"/>
          <w:szCs w:val="28"/>
        </w:rPr>
        <w:t>55</w:t>
      </w:r>
      <w:r w:rsidRPr="00B3737A">
        <w:rPr>
          <w:sz w:val="28"/>
          <w:szCs w:val="28"/>
        </w:rPr>
        <w:t>% от общего объема денежных расходов.</w:t>
      </w:r>
    </w:p>
    <w:p w:rsidR="000B08F8" w:rsidRPr="00B3737A" w:rsidRDefault="000B08F8" w:rsidP="000B08F8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3737A">
        <w:rPr>
          <w:rFonts w:eastAsia="Calibri"/>
          <w:sz w:val="28"/>
          <w:szCs w:val="28"/>
          <w:lang w:eastAsia="en-US"/>
        </w:rPr>
        <w:lastRenderedPageBreak/>
        <w:t xml:space="preserve">Потребительские расходы граждан 2023 года увеличились на </w:t>
      </w:r>
      <w:r w:rsidR="00371D1D" w:rsidRPr="00B3737A">
        <w:rPr>
          <w:rFonts w:eastAsia="Calibri"/>
          <w:sz w:val="28"/>
          <w:szCs w:val="28"/>
          <w:lang w:eastAsia="en-US"/>
        </w:rPr>
        <w:t>4,73</w:t>
      </w:r>
      <w:r w:rsidRPr="00B3737A">
        <w:rPr>
          <w:rFonts w:eastAsia="Calibri"/>
          <w:sz w:val="28"/>
          <w:szCs w:val="28"/>
          <w:lang w:eastAsia="en-US"/>
        </w:rPr>
        <w:t>% к уровню 2022 года, что связано с высоким уровнем инфляционной составляющей. П</w:t>
      </w:r>
      <w:r w:rsidRPr="00B3737A">
        <w:rPr>
          <w:rFonts w:eastAsiaTheme="minorHAnsi"/>
          <w:sz w:val="28"/>
          <w:szCs w:val="28"/>
          <w:lang w:eastAsia="en-US"/>
        </w:rPr>
        <w:t xml:space="preserve">рогнозный период сформирован в сумме </w:t>
      </w:r>
      <w:r w:rsidRPr="00B3737A">
        <w:rPr>
          <w:sz w:val="28"/>
          <w:szCs w:val="28"/>
        </w:rPr>
        <w:t xml:space="preserve">от </w:t>
      </w:r>
      <w:r w:rsidR="00517989" w:rsidRPr="00B3737A">
        <w:rPr>
          <w:sz w:val="28"/>
          <w:szCs w:val="28"/>
        </w:rPr>
        <w:t xml:space="preserve">2 537,45 </w:t>
      </w:r>
      <w:r w:rsidRPr="00B3737A">
        <w:rPr>
          <w:sz w:val="28"/>
          <w:szCs w:val="28"/>
        </w:rPr>
        <w:t xml:space="preserve"> рублей до </w:t>
      </w:r>
      <w:r w:rsidR="00517989" w:rsidRPr="00B3737A">
        <w:rPr>
          <w:sz w:val="28"/>
          <w:szCs w:val="28"/>
        </w:rPr>
        <w:t>2 902,91</w:t>
      </w:r>
      <w:r w:rsidRPr="00B3737A">
        <w:rPr>
          <w:sz w:val="28"/>
          <w:szCs w:val="28"/>
        </w:rPr>
        <w:t xml:space="preserve"> рублей в 2027 году по базовому варианту, среднегодовой прирост составит </w:t>
      </w:r>
      <w:r w:rsidR="00517989" w:rsidRPr="00B3737A">
        <w:rPr>
          <w:sz w:val="28"/>
          <w:szCs w:val="28"/>
        </w:rPr>
        <w:t>6,8</w:t>
      </w:r>
      <w:r w:rsidRPr="00B3737A">
        <w:rPr>
          <w:sz w:val="28"/>
          <w:szCs w:val="28"/>
        </w:rPr>
        <w:t>%.</w:t>
      </w:r>
    </w:p>
    <w:p w:rsidR="00934666" w:rsidRPr="00B3737A" w:rsidRDefault="00934666" w:rsidP="000B08F8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B3737A">
        <w:rPr>
          <w:sz w:val="28"/>
          <w:szCs w:val="28"/>
        </w:rPr>
        <w:t>Качество жизни является наиболее важной социальной категорией, которая характеризует структуру потребностей человека и возможности их удовлетворения. Стратегической целью повышения уровня жизни в городском поселении является обеспечение достойного уровня жизни разных слоев населения, обеспечение доступности качественных услуг во всех сферах жизнедеятельности человека, что позволит ограничить снижение реальных доходов населения.</w:t>
      </w:r>
    </w:p>
    <w:p w:rsidR="00F333B0" w:rsidRPr="00B3737A" w:rsidRDefault="00F333B0" w:rsidP="0093466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34666" w:rsidRPr="00B3737A" w:rsidRDefault="00934666" w:rsidP="0093466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D6794" w:rsidRPr="00B3737A" w:rsidRDefault="000D6794" w:rsidP="00D63E42">
      <w:pPr>
        <w:pStyle w:val="33"/>
        <w:spacing w:line="276" w:lineRule="auto"/>
        <w:ind w:firstLine="281"/>
        <w:jc w:val="center"/>
        <w:rPr>
          <w:b/>
          <w:bCs/>
          <w:sz w:val="28"/>
          <w:szCs w:val="28"/>
        </w:rPr>
      </w:pPr>
      <w:r w:rsidRPr="00B3737A">
        <w:rPr>
          <w:b/>
          <w:bCs/>
          <w:sz w:val="28"/>
          <w:szCs w:val="28"/>
        </w:rPr>
        <w:t>7. Малое и среднее предпринимательство</w:t>
      </w:r>
    </w:p>
    <w:p w:rsidR="00C053F0" w:rsidRPr="00B3737A" w:rsidRDefault="00C053F0" w:rsidP="00D63E42">
      <w:pPr>
        <w:shd w:val="clear" w:color="auto" w:fill="FFFFFF"/>
        <w:spacing w:line="276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B3737A">
        <w:rPr>
          <w:color w:val="000000"/>
          <w:sz w:val="28"/>
          <w:szCs w:val="28"/>
        </w:rPr>
        <w:t xml:space="preserve">В условиях неблагоприятной внешнеэкономической </w:t>
      </w:r>
      <w:r w:rsidR="003241E3" w:rsidRPr="00B3737A">
        <w:rPr>
          <w:color w:val="000000"/>
          <w:sz w:val="28"/>
          <w:szCs w:val="28"/>
        </w:rPr>
        <w:t>ситуации,</w:t>
      </w:r>
      <w:r w:rsidRPr="00B3737A">
        <w:rPr>
          <w:color w:val="000000"/>
          <w:sz w:val="28"/>
          <w:szCs w:val="28"/>
        </w:rPr>
        <w:t xml:space="preserve"> поддержка предпринимательства </w:t>
      </w:r>
      <w:r w:rsidR="005F43D2" w:rsidRPr="00B3737A">
        <w:rPr>
          <w:color w:val="000000"/>
          <w:sz w:val="28"/>
          <w:szCs w:val="28"/>
        </w:rPr>
        <w:t xml:space="preserve">территории городского поселения </w:t>
      </w:r>
      <w:r w:rsidRPr="00B3737A">
        <w:rPr>
          <w:color w:val="000000"/>
          <w:sz w:val="28"/>
          <w:szCs w:val="28"/>
        </w:rPr>
        <w:t>Березово является</w:t>
      </w:r>
      <w:r w:rsidR="005F43D2" w:rsidRPr="00B3737A">
        <w:rPr>
          <w:color w:val="000000"/>
          <w:sz w:val="28"/>
          <w:szCs w:val="28"/>
        </w:rPr>
        <w:t xml:space="preserve"> одной из главных задач органов местного самоуправления.</w:t>
      </w:r>
    </w:p>
    <w:p w:rsidR="00BB1C54" w:rsidRPr="00B3737A" w:rsidRDefault="00BB1C54" w:rsidP="00D63E42">
      <w:pPr>
        <w:shd w:val="clear" w:color="auto" w:fill="FFFFFF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B3737A">
        <w:rPr>
          <w:color w:val="000000"/>
          <w:sz w:val="28"/>
          <w:szCs w:val="28"/>
        </w:rPr>
        <w:t>По итогам 202</w:t>
      </w:r>
      <w:r w:rsidR="000F66F4" w:rsidRPr="00B3737A">
        <w:rPr>
          <w:color w:val="000000"/>
          <w:sz w:val="28"/>
          <w:szCs w:val="28"/>
        </w:rPr>
        <w:t>3</w:t>
      </w:r>
      <w:r w:rsidRPr="00B3737A">
        <w:rPr>
          <w:color w:val="000000"/>
          <w:sz w:val="28"/>
          <w:szCs w:val="28"/>
        </w:rPr>
        <w:t xml:space="preserve"> года в соответствии с данными </w:t>
      </w:r>
      <w:r w:rsidRPr="00B3737A">
        <w:rPr>
          <w:sz w:val="28"/>
          <w:szCs w:val="28"/>
        </w:rPr>
        <w:t>Единого реестра субъектов малого и среднего предпринимательства Федеральной налоговой службы Российской Федерации на территории городского поселения Березово зафиксировано</w:t>
      </w:r>
      <w:r w:rsidR="000F66F4" w:rsidRPr="00B3737A">
        <w:rPr>
          <w:sz w:val="28"/>
          <w:szCs w:val="28"/>
        </w:rPr>
        <w:t xml:space="preserve"> сокращение снижения</w:t>
      </w:r>
      <w:r w:rsidRPr="00B3737A">
        <w:rPr>
          <w:sz w:val="28"/>
          <w:szCs w:val="28"/>
        </w:rPr>
        <w:t xml:space="preserve"> </w:t>
      </w:r>
      <w:r w:rsidR="000F66F4" w:rsidRPr="00B3737A">
        <w:rPr>
          <w:sz w:val="28"/>
          <w:szCs w:val="28"/>
        </w:rPr>
        <w:t xml:space="preserve">динамики </w:t>
      </w:r>
      <w:r w:rsidRPr="00B3737A">
        <w:rPr>
          <w:sz w:val="28"/>
          <w:szCs w:val="28"/>
        </w:rPr>
        <w:t>количества субъектов малого и среднего предпринимательства</w:t>
      </w:r>
      <w:r w:rsidRPr="00B3737A">
        <w:rPr>
          <w:color w:val="000000"/>
          <w:sz w:val="28"/>
          <w:szCs w:val="28"/>
        </w:rPr>
        <w:t xml:space="preserve"> </w:t>
      </w:r>
      <w:r w:rsidR="000F66F4" w:rsidRPr="00B3737A">
        <w:rPr>
          <w:color w:val="000000"/>
          <w:sz w:val="28"/>
          <w:szCs w:val="28"/>
        </w:rPr>
        <w:t>с</w:t>
      </w:r>
      <w:r w:rsidRPr="00B3737A">
        <w:rPr>
          <w:sz w:val="28"/>
          <w:szCs w:val="28"/>
        </w:rPr>
        <w:t xml:space="preserve"> 5,02%</w:t>
      </w:r>
      <w:r w:rsidR="000F66F4" w:rsidRPr="00B3737A">
        <w:rPr>
          <w:sz w:val="28"/>
          <w:szCs w:val="28"/>
        </w:rPr>
        <w:t xml:space="preserve"> до 3,96%</w:t>
      </w:r>
      <w:r w:rsidRPr="00B3737A">
        <w:rPr>
          <w:sz w:val="28"/>
          <w:szCs w:val="28"/>
        </w:rPr>
        <w:t xml:space="preserve"> и составило</w:t>
      </w:r>
      <w:r w:rsidRPr="00B3737A">
        <w:rPr>
          <w:color w:val="000000"/>
          <w:sz w:val="28"/>
          <w:szCs w:val="28"/>
        </w:rPr>
        <w:t xml:space="preserve"> </w:t>
      </w:r>
      <w:r w:rsidR="000F66F4" w:rsidRPr="00B3737A">
        <w:rPr>
          <w:color w:val="000000"/>
          <w:sz w:val="28"/>
          <w:szCs w:val="28"/>
        </w:rPr>
        <w:t>218</w:t>
      </w:r>
      <w:r w:rsidRPr="00B3737A">
        <w:rPr>
          <w:color w:val="000000"/>
          <w:sz w:val="28"/>
          <w:szCs w:val="28"/>
        </w:rPr>
        <w:t xml:space="preserve"> </w:t>
      </w:r>
      <w:r w:rsidRPr="00B3737A">
        <w:rPr>
          <w:sz w:val="28"/>
          <w:szCs w:val="28"/>
        </w:rPr>
        <w:t>единиц, в том числе:</w:t>
      </w:r>
    </w:p>
    <w:p w:rsidR="000F66F4" w:rsidRPr="00B3737A" w:rsidRDefault="000F66F4" w:rsidP="00D63E42">
      <w:pPr>
        <w:shd w:val="clear" w:color="auto" w:fill="FFFFFF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B3737A">
        <w:rPr>
          <w:sz w:val="28"/>
          <w:szCs w:val="28"/>
        </w:rPr>
        <w:t>– 33 юридических лиц;</w:t>
      </w:r>
    </w:p>
    <w:p w:rsidR="000F66F4" w:rsidRPr="00B3737A" w:rsidRDefault="000F66F4" w:rsidP="00D63E42">
      <w:pPr>
        <w:shd w:val="clear" w:color="auto" w:fill="FFFFFF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B3737A">
        <w:rPr>
          <w:sz w:val="28"/>
          <w:szCs w:val="28"/>
        </w:rPr>
        <w:t>– 185 индивидуальных предпринимателей.</w:t>
      </w:r>
    </w:p>
    <w:p w:rsidR="000F66F4" w:rsidRPr="00B3737A" w:rsidRDefault="000F66F4" w:rsidP="00D63E42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B3737A">
        <w:rPr>
          <w:sz w:val="28"/>
          <w:szCs w:val="28"/>
        </w:rPr>
        <w:t>97,25% субъектов малого и среднего предпринимательства относятся к категории микропредприятий, 2,75% к числу малых предприятий.</w:t>
      </w:r>
    </w:p>
    <w:p w:rsidR="00885729" w:rsidRPr="00B3737A" w:rsidRDefault="00885729" w:rsidP="00D63E42">
      <w:pPr>
        <w:spacing w:line="276" w:lineRule="auto"/>
        <w:ind w:firstLine="708"/>
        <w:contextualSpacing/>
        <w:jc w:val="both"/>
        <w:rPr>
          <w:sz w:val="28"/>
          <w:szCs w:val="28"/>
        </w:rPr>
      </w:pPr>
      <w:r w:rsidRPr="00B3737A">
        <w:rPr>
          <w:sz w:val="28"/>
          <w:szCs w:val="28"/>
        </w:rPr>
        <w:t>В отраслевой структуре субъектов малого и среднего предпринимательства наибольшая доля приходится на оптовую и розничную торговлю – 43%, транспортные и грузовые перевозки занимают</w:t>
      </w:r>
      <w:r w:rsidR="000D734C" w:rsidRPr="00B3737A">
        <w:rPr>
          <w:sz w:val="28"/>
          <w:szCs w:val="28"/>
        </w:rPr>
        <w:t xml:space="preserve"> –</w:t>
      </w:r>
      <w:r w:rsidRPr="00B3737A">
        <w:rPr>
          <w:sz w:val="28"/>
          <w:szCs w:val="28"/>
        </w:rPr>
        <w:t xml:space="preserve"> 17%, доля предприятий бытовых услуг составляет – 7%.</w:t>
      </w:r>
      <w:r w:rsidR="0057096B" w:rsidRPr="00B3737A">
        <w:rPr>
          <w:sz w:val="28"/>
          <w:szCs w:val="28"/>
        </w:rPr>
        <w:t xml:space="preserve"> Изменение структуры не предвидится.</w:t>
      </w:r>
    </w:p>
    <w:p w:rsidR="00285DD3" w:rsidRPr="00B3737A" w:rsidRDefault="000D734C" w:rsidP="003241E3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B3737A">
        <w:rPr>
          <w:color w:val="000000"/>
          <w:sz w:val="28"/>
          <w:szCs w:val="28"/>
        </w:rPr>
        <w:t>В 202</w:t>
      </w:r>
      <w:r w:rsidR="000F66F4" w:rsidRPr="00B3737A">
        <w:rPr>
          <w:color w:val="000000"/>
          <w:sz w:val="28"/>
          <w:szCs w:val="28"/>
        </w:rPr>
        <w:t>3</w:t>
      </w:r>
      <w:r w:rsidRPr="00B3737A">
        <w:rPr>
          <w:color w:val="000000"/>
          <w:sz w:val="28"/>
          <w:szCs w:val="28"/>
        </w:rPr>
        <w:t xml:space="preserve"> году </w:t>
      </w:r>
      <w:r w:rsidR="00285DD3" w:rsidRPr="00B3737A">
        <w:rPr>
          <w:color w:val="000000"/>
          <w:sz w:val="28"/>
          <w:szCs w:val="28"/>
        </w:rPr>
        <w:t>малому и среднему бизнесу на территории гп. Березово</w:t>
      </w:r>
      <w:r w:rsidRPr="00B3737A">
        <w:rPr>
          <w:color w:val="000000"/>
          <w:sz w:val="28"/>
          <w:szCs w:val="28"/>
        </w:rPr>
        <w:t xml:space="preserve"> предоставлены меры поддержки, в рамках</w:t>
      </w:r>
      <w:r w:rsidR="00285DD3" w:rsidRPr="00B3737A">
        <w:rPr>
          <w:color w:val="000000"/>
          <w:sz w:val="28"/>
          <w:szCs w:val="28"/>
        </w:rPr>
        <w:t xml:space="preserve"> реализуемы</w:t>
      </w:r>
      <w:r w:rsidRPr="00B3737A">
        <w:rPr>
          <w:color w:val="000000"/>
          <w:sz w:val="28"/>
          <w:szCs w:val="28"/>
        </w:rPr>
        <w:t>х</w:t>
      </w:r>
      <w:r w:rsidR="00285DD3" w:rsidRPr="00B3737A">
        <w:rPr>
          <w:color w:val="000000"/>
          <w:sz w:val="28"/>
          <w:szCs w:val="28"/>
        </w:rPr>
        <w:t xml:space="preserve"> муниципальных программ:</w:t>
      </w:r>
    </w:p>
    <w:p w:rsidR="00EA54CF" w:rsidRPr="00B3737A" w:rsidRDefault="00EA54CF" w:rsidP="00EA54CF">
      <w:pPr>
        <w:spacing w:line="276" w:lineRule="auto"/>
        <w:ind w:firstLine="709"/>
        <w:contextualSpacing/>
        <w:jc w:val="both"/>
        <w:rPr>
          <w:rFonts w:eastAsia="Calibri"/>
          <w:sz w:val="28"/>
          <w:szCs w:val="28"/>
        </w:rPr>
      </w:pPr>
      <w:r w:rsidRPr="00B3737A">
        <w:rPr>
          <w:sz w:val="28"/>
          <w:szCs w:val="28"/>
        </w:rPr>
        <w:t>- «Развитие комфортной потребительской среды в городском поселении Березово»</w:t>
      </w:r>
      <w:r w:rsidRPr="00B3737A">
        <w:rPr>
          <w:rFonts w:eastAsia="Calibri"/>
          <w:sz w:val="28"/>
          <w:szCs w:val="28"/>
        </w:rPr>
        <w:t xml:space="preserve"> предоставлена субсидия </w:t>
      </w:r>
      <w:r w:rsidR="00D63E42" w:rsidRPr="00B3737A">
        <w:rPr>
          <w:sz w:val="28"/>
          <w:szCs w:val="28"/>
        </w:rPr>
        <w:t xml:space="preserve">производителю хлеба </w:t>
      </w:r>
      <w:r w:rsidRPr="00B3737A">
        <w:rPr>
          <w:rFonts w:eastAsia="Calibri"/>
          <w:sz w:val="28"/>
          <w:szCs w:val="28"/>
        </w:rPr>
        <w:t xml:space="preserve">в объеме 1 </w:t>
      </w:r>
      <w:r w:rsidR="00D63E42" w:rsidRPr="00B3737A">
        <w:rPr>
          <w:rFonts w:eastAsia="Calibri"/>
          <w:sz w:val="28"/>
          <w:szCs w:val="28"/>
        </w:rPr>
        <w:t>млн</w:t>
      </w:r>
      <w:r w:rsidRPr="00B3737A">
        <w:rPr>
          <w:rFonts w:eastAsia="Calibri"/>
          <w:sz w:val="28"/>
          <w:szCs w:val="28"/>
        </w:rPr>
        <w:t xml:space="preserve">. рублей </w:t>
      </w:r>
      <w:r w:rsidRPr="00B3737A">
        <w:rPr>
          <w:sz w:val="28"/>
          <w:szCs w:val="28"/>
        </w:rPr>
        <w:t>на возмещение недополученных доходов</w:t>
      </w:r>
      <w:r w:rsidRPr="00B3737A">
        <w:rPr>
          <w:rFonts w:eastAsia="Calibri"/>
          <w:sz w:val="28"/>
          <w:szCs w:val="28"/>
        </w:rPr>
        <w:t xml:space="preserve"> </w:t>
      </w:r>
      <w:r w:rsidRPr="00B3737A">
        <w:rPr>
          <w:sz w:val="28"/>
          <w:szCs w:val="28"/>
        </w:rPr>
        <w:t xml:space="preserve">в отдаленных, труднодоступных, национальных населенных пунктах (д. Шайтанка и с. Теги), что является </w:t>
      </w:r>
      <w:r w:rsidRPr="00B3737A">
        <w:rPr>
          <w:sz w:val="28"/>
          <w:szCs w:val="28"/>
        </w:rPr>
        <w:lastRenderedPageBreak/>
        <w:t>социальным и жизнеобеспечивающим мероприятием. В целях организации ярмарочной торговли приобретены новые каркасные палатки и деревянные столы;</w:t>
      </w:r>
    </w:p>
    <w:p w:rsidR="00EA54CF" w:rsidRPr="00B3737A" w:rsidRDefault="00EA54CF" w:rsidP="00EA54CF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B3737A">
        <w:rPr>
          <w:sz w:val="28"/>
          <w:szCs w:val="28"/>
        </w:rPr>
        <w:t>- «Развитие экономического потенциала Березовского района» (в рамках региональных проектов «Создание условий для легкого старта и комфортного ведения бизнеса», «</w:t>
      </w:r>
      <w:r w:rsidRPr="00B3737A">
        <w:rPr>
          <w:snapToGrid w:val="0"/>
          <w:sz w:val="28"/>
          <w:szCs w:val="28"/>
        </w:rPr>
        <w:t xml:space="preserve">Акселерация субъектов малого и среднего предпринимательства» </w:t>
      </w:r>
      <w:r w:rsidRPr="00B3737A">
        <w:rPr>
          <w:sz w:val="28"/>
          <w:szCs w:val="28"/>
        </w:rPr>
        <w:t>национального проекта «Малое и среднее предпринимательство и поддержка индивидуальной предпринимательской инициативы» (далее – региональные проекты) – предоставлена финансовая поддержка 17</w:t>
      </w:r>
      <w:r w:rsidRPr="00B3737A">
        <w:rPr>
          <w:b/>
          <w:sz w:val="28"/>
          <w:szCs w:val="28"/>
        </w:rPr>
        <w:t xml:space="preserve"> </w:t>
      </w:r>
      <w:r w:rsidRPr="00B3737A">
        <w:rPr>
          <w:sz w:val="28"/>
          <w:szCs w:val="28"/>
        </w:rPr>
        <w:t>субъектам на общую сумму 2 841,50</w:t>
      </w:r>
      <w:r w:rsidRPr="00B3737A">
        <w:rPr>
          <w:b/>
          <w:sz w:val="28"/>
          <w:szCs w:val="28"/>
        </w:rPr>
        <w:t xml:space="preserve"> </w:t>
      </w:r>
      <w:r w:rsidRPr="00B3737A">
        <w:rPr>
          <w:sz w:val="28"/>
          <w:szCs w:val="28"/>
        </w:rPr>
        <w:t>тыс. рублей на возмещение части затрат, связанных с арендой нежилых помещений, предоставленными коммунальными услугами, приобретением оборудования (основных средств) и муки для производства хлеба и хлебобулочных изделий.</w:t>
      </w:r>
    </w:p>
    <w:p w:rsidR="00285DD3" w:rsidRPr="00B3737A" w:rsidRDefault="00285DD3" w:rsidP="003241E3">
      <w:pPr>
        <w:spacing w:line="276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B3737A">
        <w:rPr>
          <w:sz w:val="28"/>
          <w:szCs w:val="28"/>
        </w:rPr>
        <w:t>В 202</w:t>
      </w:r>
      <w:r w:rsidR="00EA54CF" w:rsidRPr="00B3737A">
        <w:rPr>
          <w:sz w:val="28"/>
          <w:szCs w:val="28"/>
        </w:rPr>
        <w:t>3</w:t>
      </w:r>
      <w:r w:rsidRPr="00B3737A">
        <w:rPr>
          <w:sz w:val="28"/>
          <w:szCs w:val="28"/>
        </w:rPr>
        <w:t xml:space="preserve"> году осуществлялась поддержка с участием </w:t>
      </w:r>
      <w:r w:rsidRPr="00B3737A">
        <w:rPr>
          <w:color w:val="000000"/>
          <w:sz w:val="28"/>
          <w:szCs w:val="28"/>
        </w:rPr>
        <w:t>государственных органов:</w:t>
      </w:r>
    </w:p>
    <w:p w:rsidR="00EA54CF" w:rsidRPr="00B3737A" w:rsidRDefault="00EA54CF" w:rsidP="00EA54CF">
      <w:pPr>
        <w:spacing w:line="276" w:lineRule="auto"/>
        <w:ind w:firstLine="709"/>
        <w:contextualSpacing/>
        <w:jc w:val="both"/>
        <w:rPr>
          <w:color w:val="0D0D0D"/>
          <w:sz w:val="28"/>
          <w:szCs w:val="28"/>
        </w:rPr>
      </w:pPr>
      <w:r w:rsidRPr="00B3737A">
        <w:rPr>
          <w:sz w:val="28"/>
          <w:szCs w:val="28"/>
        </w:rPr>
        <w:t xml:space="preserve">- Департамента труда и занятости Ханты-Мансийского автономного округа </w:t>
      </w:r>
      <w:r w:rsidRPr="00B3737A">
        <w:rPr>
          <w:rFonts w:eastAsia="Calibri"/>
          <w:sz w:val="28"/>
          <w:szCs w:val="28"/>
        </w:rPr>
        <w:t>–</w:t>
      </w:r>
      <w:r w:rsidRPr="00B3737A">
        <w:rPr>
          <w:sz w:val="28"/>
          <w:szCs w:val="28"/>
        </w:rPr>
        <w:t xml:space="preserve"> Югры предоставлена субсидия на создание бизнеса и сохранение занятости 4 субъектам предпринимательской деятельности на общую сумму 2 995,90 тыс. рублей</w:t>
      </w:r>
      <w:r w:rsidRPr="00B3737A">
        <w:rPr>
          <w:color w:val="0D0D0D"/>
          <w:sz w:val="28"/>
          <w:szCs w:val="28"/>
        </w:rPr>
        <w:t>, 1 из которых получил грантовую поддержку в размере 220,0 тыс. рублей;</w:t>
      </w:r>
    </w:p>
    <w:p w:rsidR="00EA54CF" w:rsidRPr="00B3737A" w:rsidRDefault="00EA54CF" w:rsidP="00EA54CF">
      <w:pPr>
        <w:spacing w:line="276" w:lineRule="auto"/>
        <w:ind w:firstLine="709"/>
        <w:contextualSpacing/>
        <w:jc w:val="both"/>
        <w:rPr>
          <w:color w:val="0D0D0D"/>
          <w:sz w:val="28"/>
          <w:szCs w:val="28"/>
        </w:rPr>
      </w:pPr>
      <w:r w:rsidRPr="00B3737A">
        <w:rPr>
          <w:color w:val="0D0D0D"/>
          <w:sz w:val="28"/>
          <w:szCs w:val="28"/>
        </w:rPr>
        <w:t>- Департамента экономического развития Ханты-Мансийского автономного округа – Югры предоставлен грант на развитие бизнеса в объеме 500,0 тыс. рублей 1 субъекту малого и среднего предпринимательства в гп. Березово, имеющему статус «социального предприятия».</w:t>
      </w:r>
    </w:p>
    <w:p w:rsidR="00713B3A" w:rsidRPr="00B3737A" w:rsidRDefault="008477E8" w:rsidP="00713B3A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B3737A">
        <w:rPr>
          <w:color w:val="000000"/>
          <w:sz w:val="28"/>
          <w:szCs w:val="28"/>
        </w:rPr>
        <w:t>В связи с расширением спектра</w:t>
      </w:r>
      <w:r w:rsidR="0042420A" w:rsidRPr="00B3737A">
        <w:rPr>
          <w:color w:val="000000"/>
          <w:sz w:val="28"/>
          <w:szCs w:val="28"/>
        </w:rPr>
        <w:t xml:space="preserve"> услуг </w:t>
      </w:r>
      <w:r w:rsidRPr="00B3737A">
        <w:rPr>
          <w:color w:val="000000"/>
          <w:sz w:val="28"/>
          <w:szCs w:val="28"/>
        </w:rPr>
        <w:t>и увеличением объемов оказываемой поддержки бизнесу, развивается такая сфера как социальное предпринимательство, которому в настоящее время уделяется особое внимание, ввиду ориентированности на незащищенные группы граждан, нуждающиеся в социальных услугах.</w:t>
      </w:r>
      <w:r w:rsidR="00713B3A" w:rsidRPr="00B3737A">
        <w:rPr>
          <w:color w:val="000000"/>
          <w:sz w:val="28"/>
          <w:szCs w:val="28"/>
        </w:rPr>
        <w:t xml:space="preserve"> </w:t>
      </w:r>
      <w:r w:rsidR="00713B3A" w:rsidRPr="00B3737A">
        <w:rPr>
          <w:bCs/>
          <w:sz w:val="28"/>
          <w:szCs w:val="28"/>
        </w:rPr>
        <w:t>В 2023 году зарегистр</w:t>
      </w:r>
      <w:r w:rsidR="00EA54CF" w:rsidRPr="00B3737A">
        <w:rPr>
          <w:bCs/>
          <w:sz w:val="28"/>
          <w:szCs w:val="28"/>
        </w:rPr>
        <w:t>ир</w:t>
      </w:r>
      <w:r w:rsidR="00713B3A" w:rsidRPr="00B3737A">
        <w:rPr>
          <w:bCs/>
          <w:sz w:val="28"/>
          <w:szCs w:val="28"/>
        </w:rPr>
        <w:t>ован</w:t>
      </w:r>
      <w:r w:rsidR="00EA54CF" w:rsidRPr="00B3737A">
        <w:rPr>
          <w:bCs/>
          <w:sz w:val="28"/>
          <w:szCs w:val="28"/>
        </w:rPr>
        <w:t>о</w:t>
      </w:r>
      <w:r w:rsidR="00713B3A" w:rsidRPr="00B3737A">
        <w:rPr>
          <w:bCs/>
          <w:sz w:val="28"/>
          <w:szCs w:val="28"/>
        </w:rPr>
        <w:t xml:space="preserve"> в р</w:t>
      </w:r>
      <w:r w:rsidRPr="00B3737A">
        <w:rPr>
          <w:bCs/>
          <w:sz w:val="28"/>
          <w:szCs w:val="28"/>
        </w:rPr>
        <w:t>еестр</w:t>
      </w:r>
      <w:r w:rsidR="00713B3A" w:rsidRPr="00B3737A">
        <w:rPr>
          <w:bCs/>
          <w:sz w:val="28"/>
          <w:szCs w:val="28"/>
        </w:rPr>
        <w:t>ах:</w:t>
      </w:r>
    </w:p>
    <w:p w:rsidR="00713B3A" w:rsidRPr="00B3737A" w:rsidRDefault="00713B3A" w:rsidP="00713B3A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B3737A">
        <w:rPr>
          <w:bCs/>
          <w:sz w:val="28"/>
          <w:szCs w:val="28"/>
        </w:rPr>
        <w:t>-</w:t>
      </w:r>
      <w:r w:rsidR="008477E8" w:rsidRPr="00B3737A">
        <w:rPr>
          <w:bCs/>
          <w:sz w:val="28"/>
          <w:szCs w:val="28"/>
        </w:rPr>
        <w:t xml:space="preserve"> поставщиков социальных услуг Ханты-Мансийского автономного округа</w:t>
      </w:r>
      <w:r w:rsidR="00EB2E8E" w:rsidRPr="00B3737A">
        <w:rPr>
          <w:bCs/>
          <w:sz w:val="28"/>
          <w:szCs w:val="28"/>
        </w:rPr>
        <w:t xml:space="preserve"> – </w:t>
      </w:r>
      <w:r w:rsidR="00A46957" w:rsidRPr="00B3737A">
        <w:rPr>
          <w:bCs/>
          <w:sz w:val="28"/>
          <w:szCs w:val="28"/>
        </w:rPr>
        <w:t xml:space="preserve">Югры </w:t>
      </w:r>
      <w:r w:rsidR="00EA54CF" w:rsidRPr="00B3737A">
        <w:rPr>
          <w:bCs/>
          <w:sz w:val="28"/>
          <w:szCs w:val="28"/>
        </w:rPr>
        <w:t>-</w:t>
      </w:r>
      <w:r w:rsidR="00A46957" w:rsidRPr="00B3737A">
        <w:rPr>
          <w:bCs/>
          <w:sz w:val="28"/>
          <w:szCs w:val="28"/>
        </w:rPr>
        <w:t xml:space="preserve"> </w:t>
      </w:r>
      <w:r w:rsidRPr="00B3737A">
        <w:rPr>
          <w:bCs/>
          <w:sz w:val="28"/>
          <w:szCs w:val="28"/>
        </w:rPr>
        <w:t>3</w:t>
      </w:r>
      <w:r w:rsidR="00A46957" w:rsidRPr="00B3737A">
        <w:rPr>
          <w:bCs/>
          <w:sz w:val="28"/>
          <w:szCs w:val="28"/>
        </w:rPr>
        <w:t xml:space="preserve"> индивидуальных предпринимателя </w:t>
      </w:r>
      <w:r w:rsidR="00D63E42" w:rsidRPr="00B3737A">
        <w:rPr>
          <w:bCs/>
          <w:sz w:val="28"/>
          <w:szCs w:val="28"/>
        </w:rPr>
        <w:t xml:space="preserve">в </w:t>
      </w:r>
      <w:r w:rsidR="00A46957" w:rsidRPr="00B3737A">
        <w:rPr>
          <w:bCs/>
          <w:sz w:val="28"/>
          <w:szCs w:val="28"/>
        </w:rPr>
        <w:t>пгт. Березово, предоставляющие</w:t>
      </w:r>
      <w:r w:rsidR="008477E8" w:rsidRPr="00B3737A">
        <w:rPr>
          <w:bCs/>
          <w:sz w:val="28"/>
          <w:szCs w:val="28"/>
        </w:rPr>
        <w:t xml:space="preserve"> услуги гражданам</w:t>
      </w:r>
      <w:r w:rsidRPr="00B3737A">
        <w:rPr>
          <w:bCs/>
          <w:sz w:val="28"/>
          <w:szCs w:val="28"/>
        </w:rPr>
        <w:t xml:space="preserve"> (2022 год – 2)</w:t>
      </w:r>
      <w:r w:rsidR="00EA54CF" w:rsidRPr="00B3737A">
        <w:rPr>
          <w:bCs/>
          <w:sz w:val="28"/>
          <w:szCs w:val="28"/>
        </w:rPr>
        <w:t>;</w:t>
      </w:r>
    </w:p>
    <w:p w:rsidR="00713B3A" w:rsidRPr="00B3737A" w:rsidRDefault="00EA54CF" w:rsidP="00713B3A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B3737A">
        <w:rPr>
          <w:bCs/>
          <w:sz w:val="28"/>
          <w:szCs w:val="28"/>
        </w:rPr>
        <w:t xml:space="preserve">- </w:t>
      </w:r>
      <w:r w:rsidR="00713B3A" w:rsidRPr="00B3737A">
        <w:rPr>
          <w:bCs/>
          <w:sz w:val="28"/>
          <w:szCs w:val="28"/>
        </w:rPr>
        <w:t xml:space="preserve">креативных индустрий </w:t>
      </w:r>
      <w:r w:rsidRPr="00B3737A">
        <w:rPr>
          <w:bCs/>
          <w:sz w:val="28"/>
          <w:szCs w:val="28"/>
        </w:rPr>
        <w:t>-</w:t>
      </w:r>
      <w:r w:rsidR="00713B3A" w:rsidRPr="00B3737A">
        <w:rPr>
          <w:bCs/>
          <w:sz w:val="28"/>
          <w:szCs w:val="28"/>
        </w:rPr>
        <w:t xml:space="preserve"> 4 субъекта предпринимательства, оказывающие услуги в сфере туризма, спорта, образования (создание онлайн переводчика мансийского языка, школа фольклора, деятельность в области общей физической подготовки для детей от 3 до 6 лет, услуги индустрии моды</w:t>
      </w:r>
      <w:r w:rsidR="00713B3A" w:rsidRPr="00B3737A">
        <w:rPr>
          <w:color w:val="000000"/>
          <w:sz w:val="28"/>
          <w:szCs w:val="28"/>
        </w:rPr>
        <w:t>).</w:t>
      </w:r>
    </w:p>
    <w:p w:rsidR="0085155E" w:rsidRPr="00B3737A" w:rsidRDefault="008477E8" w:rsidP="00713B3A">
      <w:pPr>
        <w:widowControl w:val="0"/>
        <w:tabs>
          <w:tab w:val="left" w:pos="8640"/>
        </w:tabs>
        <w:spacing w:line="276" w:lineRule="auto"/>
        <w:ind w:firstLine="720"/>
        <w:jc w:val="both"/>
        <w:rPr>
          <w:sz w:val="28"/>
          <w:szCs w:val="28"/>
        </w:rPr>
      </w:pPr>
      <w:r w:rsidRPr="00B3737A">
        <w:rPr>
          <w:bCs/>
          <w:sz w:val="28"/>
          <w:szCs w:val="28"/>
        </w:rPr>
        <w:t xml:space="preserve"> </w:t>
      </w:r>
      <w:r w:rsidR="0085155E" w:rsidRPr="00B3737A">
        <w:rPr>
          <w:sz w:val="28"/>
          <w:szCs w:val="28"/>
        </w:rPr>
        <w:t xml:space="preserve">В 2023 году реализуется постановление администрации Березовского района от 01.02.2023 №32, которым предусмотрены дополнительные меры имущественной поддержки гражданам, являющиеся индивидуальными предпринимателями, юридическими лицами, принимающими (принявшими) участие в специальной военной операции на территориях Украины, Донецкой </w:t>
      </w:r>
      <w:r w:rsidR="0085155E" w:rsidRPr="00B3737A">
        <w:rPr>
          <w:sz w:val="28"/>
          <w:szCs w:val="28"/>
        </w:rPr>
        <w:lastRenderedPageBreak/>
        <w:t xml:space="preserve">Народной Республики, Луганской Народной Республики, Запорожской, Херсонской областей в виде отсрочки платежей, не применение штрафных санкций и т.д. </w:t>
      </w:r>
    </w:p>
    <w:p w:rsidR="009A2A67" w:rsidRPr="00B3737A" w:rsidRDefault="009A2A67" w:rsidP="003241E3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B3737A">
        <w:rPr>
          <w:color w:val="000000"/>
          <w:sz w:val="28"/>
          <w:szCs w:val="28"/>
        </w:rPr>
        <w:t xml:space="preserve">В условиях санкционного давления на экономику региона и страны в целом, в Березовском районе </w:t>
      </w:r>
      <w:r w:rsidR="00713B3A" w:rsidRPr="00B3737A">
        <w:rPr>
          <w:color w:val="000000"/>
          <w:sz w:val="28"/>
          <w:szCs w:val="28"/>
        </w:rPr>
        <w:t xml:space="preserve">продолжается </w:t>
      </w:r>
      <w:r w:rsidRPr="00B3737A">
        <w:rPr>
          <w:color w:val="000000"/>
          <w:sz w:val="28"/>
          <w:szCs w:val="28"/>
        </w:rPr>
        <w:t xml:space="preserve">тенденция к переходу </w:t>
      </w:r>
      <w:r w:rsidR="00747F9C" w:rsidRPr="00B3737A">
        <w:rPr>
          <w:color w:val="000000"/>
          <w:sz w:val="28"/>
          <w:szCs w:val="28"/>
        </w:rPr>
        <w:t xml:space="preserve">субъектов предпринимательства </w:t>
      </w:r>
      <w:r w:rsidRPr="00B3737A">
        <w:rPr>
          <w:color w:val="000000"/>
          <w:sz w:val="28"/>
          <w:szCs w:val="28"/>
        </w:rPr>
        <w:t>на более «щадящие» режимы налогообложения</w:t>
      </w:r>
      <w:r w:rsidR="00747F9C" w:rsidRPr="00B3737A">
        <w:rPr>
          <w:color w:val="000000"/>
          <w:sz w:val="28"/>
          <w:szCs w:val="28"/>
        </w:rPr>
        <w:t>,</w:t>
      </w:r>
      <w:r w:rsidRPr="00B3737A">
        <w:rPr>
          <w:color w:val="000000"/>
          <w:sz w:val="28"/>
          <w:szCs w:val="28"/>
        </w:rPr>
        <w:t xml:space="preserve"> </w:t>
      </w:r>
      <w:r w:rsidR="00747F9C" w:rsidRPr="00B3737A">
        <w:rPr>
          <w:color w:val="000000"/>
          <w:sz w:val="28"/>
          <w:szCs w:val="28"/>
        </w:rPr>
        <w:t>обретая статус «самозанятого» гражданина</w:t>
      </w:r>
      <w:r w:rsidRPr="00B3737A">
        <w:rPr>
          <w:color w:val="000000"/>
          <w:sz w:val="28"/>
          <w:szCs w:val="28"/>
        </w:rPr>
        <w:t>.</w:t>
      </w:r>
    </w:p>
    <w:p w:rsidR="000F66F4" w:rsidRPr="00B3737A" w:rsidRDefault="000F66F4" w:rsidP="003241E3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781E44" w:rsidRPr="00B3737A" w:rsidRDefault="00781E44" w:rsidP="00781E44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B3737A">
        <w:rPr>
          <w:color w:val="000000"/>
          <w:sz w:val="28"/>
          <w:szCs w:val="28"/>
        </w:rPr>
        <w:t>По итогам 2023 года наблюдается рост количества «самозанятых» граждан на 120 человек или в 1,4 раза по сравнению с 2022 годом, достигнув 456 человек, применяющих экспериментальный режим налогообложения «Налог на профессиональных доход». Приоритетными видами деятельности у «самозанятых» граждан являются парикмахерские и косметологические услуги, услуги по перевозке пассажиров и грузов, дополнительному образованию детей (репетиторство), изготовление кондитерских изделий, сдача имущества в аренду, ремонт квартир.</w:t>
      </w:r>
    </w:p>
    <w:p w:rsidR="00747F9C" w:rsidRPr="00B3737A" w:rsidRDefault="00747F9C" w:rsidP="003241E3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B3737A">
        <w:rPr>
          <w:color w:val="000000"/>
          <w:sz w:val="28"/>
          <w:szCs w:val="28"/>
        </w:rPr>
        <w:t xml:space="preserve">Таким образом, </w:t>
      </w:r>
      <w:r w:rsidR="00E138E6" w:rsidRPr="00B3737A">
        <w:rPr>
          <w:color w:val="000000"/>
          <w:sz w:val="28"/>
          <w:szCs w:val="28"/>
        </w:rPr>
        <w:t xml:space="preserve">на сегодняшний день, </w:t>
      </w:r>
      <w:r w:rsidRPr="00B3737A">
        <w:rPr>
          <w:color w:val="000000"/>
          <w:sz w:val="28"/>
          <w:szCs w:val="28"/>
        </w:rPr>
        <w:t xml:space="preserve">развитие сферы предпринимательства </w:t>
      </w:r>
      <w:r w:rsidR="00BF7FDC" w:rsidRPr="00B3737A">
        <w:rPr>
          <w:color w:val="000000"/>
          <w:sz w:val="28"/>
          <w:szCs w:val="28"/>
        </w:rPr>
        <w:t>целесообразно</w:t>
      </w:r>
      <w:r w:rsidRPr="00B3737A">
        <w:rPr>
          <w:color w:val="000000"/>
          <w:sz w:val="28"/>
          <w:szCs w:val="28"/>
        </w:rPr>
        <w:t xml:space="preserve"> рассматривать с учетом</w:t>
      </w:r>
      <w:r w:rsidR="00BF7FDC" w:rsidRPr="00B3737A">
        <w:rPr>
          <w:color w:val="000000"/>
          <w:sz w:val="28"/>
          <w:szCs w:val="28"/>
        </w:rPr>
        <w:t xml:space="preserve"> категории «самозанят</w:t>
      </w:r>
      <w:r w:rsidR="00E138E6" w:rsidRPr="00B3737A">
        <w:rPr>
          <w:color w:val="000000"/>
          <w:sz w:val="28"/>
          <w:szCs w:val="28"/>
        </w:rPr>
        <w:t>ых граждан</w:t>
      </w:r>
      <w:r w:rsidR="00BF7FDC" w:rsidRPr="00B3737A">
        <w:rPr>
          <w:color w:val="000000"/>
          <w:sz w:val="28"/>
          <w:szCs w:val="28"/>
        </w:rPr>
        <w:t>»</w:t>
      </w:r>
      <w:r w:rsidR="00E138E6" w:rsidRPr="00B3737A">
        <w:rPr>
          <w:color w:val="000000"/>
          <w:sz w:val="28"/>
          <w:szCs w:val="28"/>
        </w:rPr>
        <w:t>, что должно быть обеспечено соответствующим законодательным актом Российской Федерации.</w:t>
      </w:r>
      <w:r w:rsidR="00BF7FDC" w:rsidRPr="00B3737A">
        <w:rPr>
          <w:color w:val="000000"/>
          <w:sz w:val="28"/>
          <w:szCs w:val="28"/>
        </w:rPr>
        <w:t xml:space="preserve"> </w:t>
      </w:r>
    </w:p>
    <w:p w:rsidR="008477E8" w:rsidRPr="00B3737A" w:rsidRDefault="00551FE4" w:rsidP="003241E3">
      <w:pPr>
        <w:widowControl w:val="0"/>
        <w:spacing w:line="276" w:lineRule="auto"/>
        <w:ind w:firstLine="709"/>
        <w:jc w:val="both"/>
        <w:rPr>
          <w:sz w:val="28"/>
          <w:szCs w:val="28"/>
          <w:lang w:eastAsia="zh-CN"/>
        </w:rPr>
      </w:pPr>
      <w:r w:rsidRPr="00B3737A">
        <w:rPr>
          <w:sz w:val="28"/>
          <w:szCs w:val="28"/>
          <w:lang w:eastAsia="zh-CN"/>
        </w:rPr>
        <w:t>С учетом выше изложенного, п</w:t>
      </w:r>
      <w:r w:rsidR="008477E8" w:rsidRPr="00B3737A">
        <w:rPr>
          <w:sz w:val="28"/>
          <w:szCs w:val="28"/>
          <w:lang w:eastAsia="zh-CN"/>
        </w:rPr>
        <w:t xml:space="preserve">рогнозный период </w:t>
      </w:r>
      <w:r w:rsidR="00E138E6" w:rsidRPr="00B3737A">
        <w:rPr>
          <w:sz w:val="28"/>
          <w:szCs w:val="28"/>
          <w:lang w:eastAsia="zh-CN"/>
        </w:rPr>
        <w:t>202</w:t>
      </w:r>
      <w:r w:rsidR="00781E44" w:rsidRPr="00B3737A">
        <w:rPr>
          <w:sz w:val="28"/>
          <w:szCs w:val="28"/>
          <w:lang w:eastAsia="zh-CN"/>
        </w:rPr>
        <w:t>5</w:t>
      </w:r>
      <w:r w:rsidR="00E138E6" w:rsidRPr="00B3737A">
        <w:rPr>
          <w:sz w:val="28"/>
          <w:szCs w:val="28"/>
          <w:lang w:eastAsia="zh-CN"/>
        </w:rPr>
        <w:t xml:space="preserve"> – 202</w:t>
      </w:r>
      <w:r w:rsidR="00781E44" w:rsidRPr="00B3737A">
        <w:rPr>
          <w:sz w:val="28"/>
          <w:szCs w:val="28"/>
          <w:lang w:eastAsia="zh-CN"/>
        </w:rPr>
        <w:t>7</w:t>
      </w:r>
      <w:r w:rsidR="00E138E6" w:rsidRPr="00B3737A">
        <w:rPr>
          <w:sz w:val="28"/>
          <w:szCs w:val="28"/>
          <w:lang w:eastAsia="zh-CN"/>
        </w:rPr>
        <w:t xml:space="preserve"> год</w:t>
      </w:r>
      <w:r w:rsidR="00781E44" w:rsidRPr="00B3737A">
        <w:rPr>
          <w:sz w:val="28"/>
          <w:szCs w:val="28"/>
          <w:lang w:eastAsia="zh-CN"/>
        </w:rPr>
        <w:t>ов</w:t>
      </w:r>
      <w:r w:rsidR="00E138E6" w:rsidRPr="00B3737A">
        <w:rPr>
          <w:sz w:val="28"/>
          <w:szCs w:val="28"/>
          <w:lang w:eastAsia="zh-CN"/>
        </w:rPr>
        <w:t xml:space="preserve"> </w:t>
      </w:r>
      <w:r w:rsidR="00781E44" w:rsidRPr="00B3737A">
        <w:rPr>
          <w:sz w:val="28"/>
          <w:szCs w:val="28"/>
          <w:lang w:eastAsia="zh-CN"/>
        </w:rPr>
        <w:t>отражает рост лишь на 4 единицы (</w:t>
      </w:r>
      <w:r w:rsidR="008477E8" w:rsidRPr="00B3737A">
        <w:rPr>
          <w:sz w:val="28"/>
          <w:szCs w:val="28"/>
          <w:lang w:eastAsia="zh-CN"/>
        </w:rPr>
        <w:t xml:space="preserve">от </w:t>
      </w:r>
      <w:r w:rsidR="00781E44" w:rsidRPr="00B3737A">
        <w:rPr>
          <w:sz w:val="28"/>
          <w:szCs w:val="28"/>
          <w:lang w:eastAsia="zh-CN"/>
        </w:rPr>
        <w:t>220</w:t>
      </w:r>
      <w:r w:rsidR="008477E8" w:rsidRPr="00B3737A">
        <w:rPr>
          <w:sz w:val="28"/>
          <w:szCs w:val="28"/>
          <w:lang w:eastAsia="zh-CN"/>
        </w:rPr>
        <w:t xml:space="preserve"> до </w:t>
      </w:r>
      <w:r w:rsidR="00781E44" w:rsidRPr="00B3737A">
        <w:rPr>
          <w:sz w:val="28"/>
          <w:szCs w:val="28"/>
          <w:lang w:eastAsia="zh-CN"/>
        </w:rPr>
        <w:t>224</w:t>
      </w:r>
      <w:r w:rsidR="008477E8" w:rsidRPr="00B3737A">
        <w:rPr>
          <w:sz w:val="28"/>
          <w:szCs w:val="28"/>
          <w:lang w:eastAsia="zh-CN"/>
        </w:rPr>
        <w:t xml:space="preserve"> ед</w:t>
      </w:r>
      <w:r w:rsidR="00781E44" w:rsidRPr="00B3737A">
        <w:rPr>
          <w:sz w:val="28"/>
          <w:szCs w:val="28"/>
          <w:lang w:eastAsia="zh-CN"/>
        </w:rPr>
        <w:t>.)</w:t>
      </w:r>
      <w:r w:rsidR="008477E8" w:rsidRPr="00B3737A">
        <w:rPr>
          <w:sz w:val="28"/>
          <w:szCs w:val="28"/>
          <w:lang w:eastAsia="zh-CN"/>
        </w:rPr>
        <w:t xml:space="preserve"> в 202</w:t>
      </w:r>
      <w:r w:rsidR="00781E44" w:rsidRPr="00B3737A">
        <w:rPr>
          <w:sz w:val="28"/>
          <w:szCs w:val="28"/>
          <w:lang w:eastAsia="zh-CN"/>
        </w:rPr>
        <w:t>7</w:t>
      </w:r>
      <w:r w:rsidR="008477E8" w:rsidRPr="00B3737A">
        <w:rPr>
          <w:sz w:val="28"/>
          <w:szCs w:val="28"/>
          <w:lang w:eastAsia="zh-CN"/>
        </w:rPr>
        <w:t xml:space="preserve"> году по базовому варианту.</w:t>
      </w:r>
    </w:p>
    <w:p w:rsidR="008477E8" w:rsidRPr="00B3737A" w:rsidRDefault="008477E8" w:rsidP="003241E3">
      <w:pPr>
        <w:widowControl w:val="0"/>
        <w:spacing w:line="276" w:lineRule="auto"/>
        <w:ind w:firstLine="709"/>
        <w:jc w:val="both"/>
        <w:rPr>
          <w:sz w:val="28"/>
          <w:szCs w:val="28"/>
          <w:lang w:eastAsia="zh-CN"/>
        </w:rPr>
      </w:pPr>
      <w:r w:rsidRPr="00B3737A">
        <w:rPr>
          <w:sz w:val="28"/>
          <w:szCs w:val="28"/>
          <w:lang w:eastAsia="zh-CN"/>
        </w:rPr>
        <w:t xml:space="preserve">Достижению прогнозных значений будет способствовать комплекс мер, предусматривающих предоставление финансовой, имущественной, информационно-консультационной и образовательной поддержки малого </w:t>
      </w:r>
      <w:r w:rsidRPr="00B3737A">
        <w:rPr>
          <w:sz w:val="28"/>
          <w:szCs w:val="28"/>
          <w:lang w:eastAsia="zh-CN"/>
        </w:rPr>
        <w:br/>
        <w:t>и среднего предпринимательства на территории гп.</w:t>
      </w:r>
      <w:r w:rsidR="00D44FD9" w:rsidRPr="00B3737A">
        <w:rPr>
          <w:sz w:val="28"/>
          <w:szCs w:val="28"/>
          <w:lang w:eastAsia="zh-CN"/>
        </w:rPr>
        <w:t xml:space="preserve"> Березово и Березовского района</w:t>
      </w:r>
      <w:r w:rsidR="000527C2" w:rsidRPr="00B3737A">
        <w:rPr>
          <w:sz w:val="28"/>
          <w:szCs w:val="28"/>
          <w:lang w:eastAsia="zh-CN"/>
        </w:rPr>
        <w:t>.</w:t>
      </w:r>
    </w:p>
    <w:p w:rsidR="000D440A" w:rsidRPr="00B3737A" w:rsidRDefault="000D440A" w:rsidP="008477E8">
      <w:pPr>
        <w:widowControl w:val="0"/>
        <w:ind w:firstLine="709"/>
        <w:jc w:val="both"/>
        <w:rPr>
          <w:sz w:val="28"/>
          <w:szCs w:val="28"/>
          <w:lang w:eastAsia="zh-CN"/>
        </w:rPr>
      </w:pPr>
    </w:p>
    <w:p w:rsidR="00E94E7D" w:rsidRPr="00B3737A" w:rsidRDefault="000D6794" w:rsidP="00EB7B9B">
      <w:pPr>
        <w:pStyle w:val="210"/>
        <w:ind w:firstLine="0"/>
        <w:jc w:val="center"/>
        <w:rPr>
          <w:b/>
          <w:szCs w:val="28"/>
        </w:rPr>
      </w:pPr>
      <w:r w:rsidRPr="00B3737A">
        <w:rPr>
          <w:b/>
          <w:szCs w:val="28"/>
        </w:rPr>
        <w:t>8</w:t>
      </w:r>
      <w:r w:rsidR="00EB7B9B" w:rsidRPr="00B3737A">
        <w:rPr>
          <w:b/>
          <w:szCs w:val="28"/>
        </w:rPr>
        <w:t xml:space="preserve">. </w:t>
      </w:r>
      <w:r w:rsidR="00E94E7D" w:rsidRPr="00B3737A">
        <w:rPr>
          <w:b/>
          <w:szCs w:val="28"/>
        </w:rPr>
        <w:t>Труд и занятость</w:t>
      </w:r>
    </w:p>
    <w:p w:rsidR="00E94E7D" w:rsidRPr="00B3737A" w:rsidRDefault="00E94E7D" w:rsidP="00503F1E">
      <w:pPr>
        <w:pStyle w:val="210"/>
        <w:rPr>
          <w:b/>
          <w:szCs w:val="28"/>
        </w:rPr>
      </w:pPr>
    </w:p>
    <w:p w:rsidR="00CF6427" w:rsidRPr="00B3737A" w:rsidRDefault="00CF6427" w:rsidP="000B08F8">
      <w:pPr>
        <w:spacing w:line="276" w:lineRule="auto"/>
        <w:ind w:firstLine="709"/>
        <w:jc w:val="both"/>
        <w:rPr>
          <w:sz w:val="28"/>
          <w:szCs w:val="28"/>
        </w:rPr>
      </w:pPr>
      <w:r w:rsidRPr="00B3737A">
        <w:rPr>
          <w:sz w:val="28"/>
          <w:szCs w:val="28"/>
        </w:rPr>
        <w:t xml:space="preserve">В условиях </w:t>
      </w:r>
      <w:r w:rsidR="00761751" w:rsidRPr="00B3737A">
        <w:rPr>
          <w:sz w:val="28"/>
          <w:szCs w:val="28"/>
        </w:rPr>
        <w:t>геополитической адаптации главной</w:t>
      </w:r>
      <w:r w:rsidRPr="00B3737A">
        <w:rPr>
          <w:sz w:val="28"/>
          <w:szCs w:val="28"/>
        </w:rPr>
        <w:t xml:space="preserve"> задачей регионов и муниципальных образований является сохранение уровня занятости на рынке труда.</w:t>
      </w:r>
    </w:p>
    <w:p w:rsidR="003E74BD" w:rsidRPr="00B3737A" w:rsidRDefault="003E74BD" w:rsidP="003E74BD">
      <w:pPr>
        <w:suppressAutoHyphens/>
        <w:spacing w:line="276" w:lineRule="auto"/>
        <w:ind w:firstLine="567"/>
        <w:jc w:val="both"/>
        <w:rPr>
          <w:sz w:val="28"/>
          <w:szCs w:val="28"/>
        </w:rPr>
      </w:pPr>
      <w:r w:rsidRPr="00B3737A">
        <w:rPr>
          <w:sz w:val="28"/>
          <w:szCs w:val="28"/>
        </w:rPr>
        <w:t xml:space="preserve">По оценке в 2023 году количество трудоспособного населения в городском поселении Березово снизилось на 1,01% и составило 4 811 человек. Численность экономически активного населения определена со снижением в количестве 4 618 человек. </w:t>
      </w:r>
      <w:r w:rsidRPr="00B3737A">
        <w:rPr>
          <w:sz w:val="28"/>
          <w:szCs w:val="28"/>
          <w:lang w:eastAsia="ar-SA"/>
        </w:rPr>
        <w:t>П</w:t>
      </w:r>
      <w:r w:rsidRPr="00B3737A">
        <w:rPr>
          <w:sz w:val="28"/>
          <w:szCs w:val="28"/>
        </w:rPr>
        <w:t xml:space="preserve">рогнозные параметры численности трудовых ресурсов определены с нарастанием от 4 899 до 4 998 человек в связи с увеличением постоянной </w:t>
      </w:r>
      <w:r w:rsidRPr="00B3737A">
        <w:rPr>
          <w:sz w:val="28"/>
          <w:szCs w:val="28"/>
        </w:rPr>
        <w:lastRenderedPageBreak/>
        <w:t>численности населения, в частности уровня рождаемости и миграционным приростом территории поселения.</w:t>
      </w:r>
    </w:p>
    <w:p w:rsidR="003E74BD" w:rsidRPr="00B3737A" w:rsidRDefault="003E74BD" w:rsidP="003E74BD">
      <w:pPr>
        <w:spacing w:line="276" w:lineRule="auto"/>
        <w:ind w:firstLine="709"/>
        <w:jc w:val="both"/>
        <w:rPr>
          <w:sz w:val="28"/>
          <w:szCs w:val="28"/>
          <w:lang w:eastAsia="ar-SA"/>
        </w:rPr>
      </w:pPr>
      <w:r w:rsidRPr="00B3737A">
        <w:rPr>
          <w:sz w:val="28"/>
          <w:szCs w:val="28"/>
        </w:rPr>
        <w:t>В среднесрочной перспективе ситуация на рынке труда будет формироваться под воздействием социально-экономического развития территории, демографического фактора, спроса и предложения работодателей на рабочую силу</w:t>
      </w:r>
      <w:r w:rsidRPr="00B3737A">
        <w:rPr>
          <w:sz w:val="28"/>
          <w:szCs w:val="28"/>
          <w:lang w:eastAsia="ar-SA"/>
        </w:rPr>
        <w:t>. Федеральные и региональные меры поддержки в виде различных компенсационных выплат, сформированные в условиях санкционного давления, сохраняют стабильную ситуацию на рынке труда Березовского района.</w:t>
      </w:r>
    </w:p>
    <w:p w:rsidR="003E74BD" w:rsidRPr="00B3737A" w:rsidRDefault="003E74BD" w:rsidP="003E74BD">
      <w:pPr>
        <w:spacing w:line="276" w:lineRule="auto"/>
        <w:ind w:firstLine="709"/>
        <w:jc w:val="both"/>
        <w:rPr>
          <w:sz w:val="28"/>
          <w:szCs w:val="28"/>
        </w:rPr>
      </w:pPr>
      <w:r w:rsidRPr="00B3737A">
        <w:rPr>
          <w:sz w:val="28"/>
          <w:szCs w:val="28"/>
        </w:rPr>
        <w:t>Инструментом реализации задач, направленных на содействие занятости населения гп. Березово, являются мероприятия муниципальной программы «Содействие занятости населения городского поселения Березово». В рамках программы в 2023 году объем освоения денежных средств составил 6 344,70 тыс. рублей или 97,58%.</w:t>
      </w:r>
    </w:p>
    <w:p w:rsidR="003E74BD" w:rsidRPr="00B3737A" w:rsidRDefault="003E74BD" w:rsidP="003E74BD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B3737A">
        <w:rPr>
          <w:sz w:val="28"/>
          <w:szCs w:val="28"/>
          <w:lang w:eastAsia="ar-SA"/>
        </w:rPr>
        <w:t>Основным ключевым показателем, характеризующим рынок труда</w:t>
      </w:r>
      <w:r w:rsidR="00034F18" w:rsidRPr="00B3737A">
        <w:rPr>
          <w:sz w:val="28"/>
          <w:szCs w:val="28"/>
          <w:lang w:eastAsia="ar-SA"/>
        </w:rPr>
        <w:t>,</w:t>
      </w:r>
      <w:r w:rsidRPr="00B3737A">
        <w:rPr>
          <w:sz w:val="28"/>
          <w:szCs w:val="28"/>
          <w:lang w:eastAsia="ar-SA"/>
        </w:rPr>
        <w:t xml:space="preserve"> является безработица. </w:t>
      </w:r>
      <w:r w:rsidRPr="00B3737A">
        <w:rPr>
          <w:sz w:val="28"/>
          <w:szCs w:val="28"/>
        </w:rPr>
        <w:t>По состоянию на 01 января 2024 года зафиксирован рост численности безработных граждан на 9,09% или на 6 человек по сравнению с 2022 годом, которая составила 72 человека.</w:t>
      </w:r>
    </w:p>
    <w:p w:rsidR="00F865D5" w:rsidRPr="00B3737A" w:rsidRDefault="00F865D5" w:rsidP="000B08F8">
      <w:pPr>
        <w:spacing w:line="276" w:lineRule="auto"/>
        <w:ind w:firstLine="709"/>
        <w:jc w:val="both"/>
        <w:rPr>
          <w:sz w:val="28"/>
          <w:szCs w:val="28"/>
        </w:rPr>
      </w:pPr>
      <w:r w:rsidRPr="00B3737A">
        <w:rPr>
          <w:sz w:val="28"/>
          <w:szCs w:val="28"/>
        </w:rPr>
        <w:t>Прогнозный период имеет положительную динамику показателей – спад напряженности на рынке труда, в том числе:</w:t>
      </w:r>
    </w:p>
    <w:p w:rsidR="00F865D5" w:rsidRPr="00B3737A" w:rsidRDefault="00F865D5" w:rsidP="000B08F8">
      <w:pPr>
        <w:spacing w:line="276" w:lineRule="auto"/>
        <w:ind w:firstLine="709"/>
        <w:jc w:val="both"/>
        <w:rPr>
          <w:sz w:val="28"/>
          <w:szCs w:val="28"/>
        </w:rPr>
      </w:pPr>
      <w:r w:rsidRPr="00B3737A">
        <w:rPr>
          <w:sz w:val="28"/>
          <w:szCs w:val="28"/>
        </w:rPr>
        <w:t xml:space="preserve">- снижение численности безработных граждан от </w:t>
      </w:r>
      <w:r w:rsidR="00034F18" w:rsidRPr="00B3737A">
        <w:rPr>
          <w:sz w:val="28"/>
          <w:szCs w:val="28"/>
        </w:rPr>
        <w:t>69</w:t>
      </w:r>
      <w:r w:rsidRPr="00B3737A">
        <w:rPr>
          <w:sz w:val="28"/>
          <w:szCs w:val="28"/>
        </w:rPr>
        <w:t xml:space="preserve"> до </w:t>
      </w:r>
      <w:r w:rsidR="00034F18" w:rsidRPr="00B3737A">
        <w:rPr>
          <w:sz w:val="28"/>
          <w:szCs w:val="28"/>
        </w:rPr>
        <w:t>65</w:t>
      </w:r>
      <w:r w:rsidRPr="00B3737A">
        <w:rPr>
          <w:sz w:val="28"/>
          <w:szCs w:val="28"/>
        </w:rPr>
        <w:t xml:space="preserve"> человек;</w:t>
      </w:r>
    </w:p>
    <w:p w:rsidR="0048567A" w:rsidRPr="00B3737A" w:rsidRDefault="0048567A" w:rsidP="000B08F8">
      <w:pPr>
        <w:spacing w:line="276" w:lineRule="auto"/>
        <w:ind w:firstLine="709"/>
        <w:jc w:val="both"/>
        <w:rPr>
          <w:sz w:val="28"/>
          <w:szCs w:val="28"/>
        </w:rPr>
      </w:pPr>
      <w:r w:rsidRPr="00B3737A">
        <w:rPr>
          <w:sz w:val="28"/>
          <w:szCs w:val="28"/>
        </w:rPr>
        <w:t>- уровня зарегистрированной безработицы от 1,</w:t>
      </w:r>
      <w:r w:rsidR="00034F18" w:rsidRPr="00B3737A">
        <w:rPr>
          <w:sz w:val="28"/>
          <w:szCs w:val="28"/>
        </w:rPr>
        <w:t>47</w:t>
      </w:r>
      <w:r w:rsidRPr="00B3737A">
        <w:rPr>
          <w:sz w:val="28"/>
          <w:szCs w:val="28"/>
        </w:rPr>
        <w:t>% до 1,</w:t>
      </w:r>
      <w:r w:rsidR="00034F18" w:rsidRPr="00B3737A">
        <w:rPr>
          <w:sz w:val="28"/>
          <w:szCs w:val="28"/>
        </w:rPr>
        <w:t>35</w:t>
      </w:r>
      <w:r w:rsidRPr="00B3737A">
        <w:rPr>
          <w:sz w:val="28"/>
          <w:szCs w:val="28"/>
        </w:rPr>
        <w:t>% в 202</w:t>
      </w:r>
      <w:r w:rsidR="00034F18" w:rsidRPr="00B3737A">
        <w:rPr>
          <w:sz w:val="28"/>
          <w:szCs w:val="28"/>
        </w:rPr>
        <w:t>7</w:t>
      </w:r>
      <w:r w:rsidRPr="00B3737A">
        <w:rPr>
          <w:sz w:val="28"/>
          <w:szCs w:val="28"/>
        </w:rPr>
        <w:t xml:space="preserve"> году по базовому варианту.</w:t>
      </w:r>
    </w:p>
    <w:p w:rsidR="00F865D5" w:rsidRPr="00B3737A" w:rsidRDefault="00F865D5" w:rsidP="000B08F8">
      <w:pPr>
        <w:widowControl w:val="0"/>
        <w:spacing w:line="276" w:lineRule="auto"/>
        <w:ind w:right="-1" w:firstLine="709"/>
        <w:jc w:val="both"/>
        <w:rPr>
          <w:sz w:val="28"/>
          <w:szCs w:val="28"/>
        </w:rPr>
      </w:pPr>
      <w:r w:rsidRPr="00B3737A">
        <w:rPr>
          <w:sz w:val="28"/>
          <w:szCs w:val="28"/>
        </w:rPr>
        <w:t>В целях своевременного реагирования и минимизации колебаний на рынке труда на постоянной основе проводятся заседания Координационного совета по содействию занятости населения Березовского района.</w:t>
      </w:r>
    </w:p>
    <w:p w:rsidR="00F865D5" w:rsidRPr="00B3737A" w:rsidRDefault="00F865D5" w:rsidP="000B08F8">
      <w:pPr>
        <w:widowControl w:val="0"/>
        <w:spacing w:line="276" w:lineRule="auto"/>
        <w:ind w:right="-1" w:firstLine="709"/>
        <w:jc w:val="both"/>
        <w:rPr>
          <w:sz w:val="28"/>
          <w:szCs w:val="28"/>
        </w:rPr>
      </w:pPr>
      <w:r w:rsidRPr="00B3737A">
        <w:rPr>
          <w:sz w:val="28"/>
          <w:szCs w:val="28"/>
        </w:rPr>
        <w:t>Несмотря на проводимую работу,</w:t>
      </w:r>
      <w:r w:rsidRPr="00B3737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B3737A">
        <w:rPr>
          <w:sz w:val="28"/>
          <w:szCs w:val="28"/>
        </w:rPr>
        <w:t>по-прежнему, характерной чертой рынка труда гп. Березово является квалификационное несоответствие спроса и предложения рабочей силы.</w:t>
      </w:r>
    </w:p>
    <w:p w:rsidR="00F865D5" w:rsidRPr="00B3737A" w:rsidRDefault="00F865D5" w:rsidP="000B08F8">
      <w:pPr>
        <w:spacing w:line="276" w:lineRule="auto"/>
        <w:ind w:firstLine="708"/>
        <w:jc w:val="both"/>
        <w:rPr>
          <w:bCs/>
          <w:sz w:val="28"/>
          <w:szCs w:val="28"/>
        </w:rPr>
      </w:pPr>
      <w:r w:rsidRPr="00B3737A">
        <w:rPr>
          <w:bCs/>
          <w:sz w:val="28"/>
          <w:szCs w:val="28"/>
        </w:rPr>
        <w:t>Граждане, зарегистрированные в Центре занятости населения в качестве безработных, имеют право на получение государственной услуги по профессиональному обучению и дополнительному профессиональному образованию в соответствии со ст. 23 Закона Российской Федерации от 19.04.1991 № 1032-1 «О занятости населения в Российской Федерации».</w:t>
      </w:r>
    </w:p>
    <w:p w:rsidR="00F865D5" w:rsidRPr="00B3737A" w:rsidRDefault="00F865D5" w:rsidP="000B08F8">
      <w:pPr>
        <w:spacing w:line="276" w:lineRule="auto"/>
        <w:ind w:firstLine="708"/>
        <w:jc w:val="both"/>
        <w:rPr>
          <w:sz w:val="28"/>
          <w:szCs w:val="28"/>
        </w:rPr>
      </w:pPr>
      <w:r w:rsidRPr="00B3737A">
        <w:rPr>
          <w:sz w:val="28"/>
          <w:szCs w:val="28"/>
        </w:rPr>
        <w:t>Для перепрофилизации участников рынка труда Центром занятости населения будет продолжена работа по подготовке, переподготовке безработных граждан по рабочим профессиям.</w:t>
      </w:r>
    </w:p>
    <w:p w:rsidR="00F865D5" w:rsidRPr="00B3737A" w:rsidRDefault="00F865D5" w:rsidP="000B08F8">
      <w:pPr>
        <w:spacing w:line="276" w:lineRule="auto"/>
        <w:ind w:firstLine="709"/>
        <w:jc w:val="both"/>
        <w:rPr>
          <w:sz w:val="28"/>
          <w:szCs w:val="28"/>
        </w:rPr>
      </w:pPr>
      <w:r w:rsidRPr="00B3737A">
        <w:rPr>
          <w:sz w:val="28"/>
          <w:szCs w:val="28"/>
        </w:rPr>
        <w:t xml:space="preserve">Создание условий и механизмов для привлечения востребованных экономикой высококвалифицированных и квалифицированных специалистов разного профиля на постоянное место жительства будет способствовать росту и </w:t>
      </w:r>
      <w:r w:rsidRPr="00B3737A">
        <w:rPr>
          <w:sz w:val="28"/>
          <w:szCs w:val="28"/>
        </w:rPr>
        <w:lastRenderedPageBreak/>
        <w:t>накоплению человеческого капитала, обеспечивающего экономический рост, благосостояние городского поселения и минимизацию возможных санкционных рисков.</w:t>
      </w:r>
    </w:p>
    <w:p w:rsidR="00F865D5" w:rsidRPr="00B3737A" w:rsidRDefault="00F865D5" w:rsidP="00F865D5"/>
    <w:p w:rsidR="006573A3" w:rsidRPr="00B3737A" w:rsidRDefault="006573A3" w:rsidP="00463A31">
      <w:pPr>
        <w:suppressAutoHyphens/>
        <w:ind w:firstLine="709"/>
        <w:jc w:val="both"/>
        <w:rPr>
          <w:sz w:val="28"/>
          <w:szCs w:val="28"/>
        </w:rPr>
      </w:pPr>
    </w:p>
    <w:p w:rsidR="00E94E7D" w:rsidRPr="00B3737A" w:rsidRDefault="000D6794" w:rsidP="00846337">
      <w:pPr>
        <w:suppressAutoHyphens/>
        <w:spacing w:line="276" w:lineRule="auto"/>
        <w:jc w:val="center"/>
        <w:rPr>
          <w:b/>
          <w:sz w:val="28"/>
          <w:szCs w:val="28"/>
        </w:rPr>
      </w:pPr>
      <w:r w:rsidRPr="00B3737A">
        <w:rPr>
          <w:b/>
          <w:sz w:val="28"/>
          <w:szCs w:val="28"/>
        </w:rPr>
        <w:t>9</w:t>
      </w:r>
      <w:r w:rsidR="00E94E7D" w:rsidRPr="00B3737A">
        <w:rPr>
          <w:b/>
          <w:sz w:val="28"/>
          <w:szCs w:val="28"/>
        </w:rPr>
        <w:t>. Демография</w:t>
      </w:r>
    </w:p>
    <w:p w:rsidR="00E94E7D" w:rsidRPr="00B3737A" w:rsidRDefault="00E94E7D" w:rsidP="00846337">
      <w:pPr>
        <w:pStyle w:val="210"/>
        <w:spacing w:line="276" w:lineRule="auto"/>
        <w:rPr>
          <w:b/>
          <w:szCs w:val="28"/>
        </w:rPr>
      </w:pPr>
    </w:p>
    <w:p w:rsidR="00745770" w:rsidRPr="00B3737A" w:rsidRDefault="00745770" w:rsidP="00846337">
      <w:pPr>
        <w:spacing w:line="276" w:lineRule="auto"/>
        <w:ind w:firstLine="709"/>
        <w:jc w:val="both"/>
        <w:rPr>
          <w:sz w:val="28"/>
          <w:szCs w:val="28"/>
        </w:rPr>
      </w:pPr>
      <w:r w:rsidRPr="00B3737A">
        <w:rPr>
          <w:sz w:val="28"/>
          <w:szCs w:val="28"/>
        </w:rPr>
        <w:t>Сбалансированное демографическое развитие территории гп. Березово будет в определенной мере зависеть от социально-экономическо</w:t>
      </w:r>
      <w:r w:rsidR="00B52575" w:rsidRPr="00B3737A">
        <w:rPr>
          <w:sz w:val="28"/>
          <w:szCs w:val="28"/>
        </w:rPr>
        <w:t>й</w:t>
      </w:r>
      <w:r w:rsidRPr="00B3737A">
        <w:rPr>
          <w:sz w:val="28"/>
          <w:szCs w:val="28"/>
        </w:rPr>
        <w:t xml:space="preserve"> </w:t>
      </w:r>
      <w:r w:rsidR="00FB393F" w:rsidRPr="00B3737A">
        <w:rPr>
          <w:sz w:val="28"/>
          <w:szCs w:val="28"/>
        </w:rPr>
        <w:t>устойчивости</w:t>
      </w:r>
      <w:r w:rsidRPr="00B3737A">
        <w:rPr>
          <w:sz w:val="28"/>
          <w:szCs w:val="28"/>
        </w:rPr>
        <w:t xml:space="preserve"> Березовского района, возможностей бюджета по финансированию мероприятий программ развития социальной сферы</w:t>
      </w:r>
      <w:r w:rsidR="00540AA3" w:rsidRPr="00B3737A">
        <w:rPr>
          <w:sz w:val="28"/>
          <w:szCs w:val="28"/>
        </w:rPr>
        <w:t>.</w:t>
      </w:r>
    </w:p>
    <w:p w:rsidR="009856CC" w:rsidRPr="00B3737A" w:rsidRDefault="0046562B" w:rsidP="00846337">
      <w:pPr>
        <w:spacing w:line="276" w:lineRule="auto"/>
        <w:ind w:firstLine="709"/>
        <w:jc w:val="both"/>
        <w:rPr>
          <w:sz w:val="28"/>
          <w:szCs w:val="28"/>
        </w:rPr>
      </w:pPr>
      <w:r w:rsidRPr="00B3737A">
        <w:rPr>
          <w:sz w:val="28"/>
          <w:szCs w:val="28"/>
        </w:rPr>
        <w:t>В 202</w:t>
      </w:r>
      <w:r w:rsidR="00846337" w:rsidRPr="00B3737A">
        <w:rPr>
          <w:sz w:val="28"/>
          <w:szCs w:val="28"/>
        </w:rPr>
        <w:t xml:space="preserve">3 </w:t>
      </w:r>
      <w:r w:rsidRPr="00B3737A">
        <w:rPr>
          <w:sz w:val="28"/>
          <w:szCs w:val="28"/>
        </w:rPr>
        <w:t xml:space="preserve">году </w:t>
      </w:r>
      <w:r w:rsidR="0050290E" w:rsidRPr="00B3737A">
        <w:rPr>
          <w:sz w:val="28"/>
          <w:szCs w:val="28"/>
        </w:rPr>
        <w:t>по</w:t>
      </w:r>
      <w:r w:rsidRPr="00B3737A">
        <w:rPr>
          <w:sz w:val="28"/>
          <w:szCs w:val="28"/>
        </w:rPr>
        <w:t xml:space="preserve"> </w:t>
      </w:r>
      <w:r w:rsidR="00846337" w:rsidRPr="00B3737A">
        <w:rPr>
          <w:sz w:val="28"/>
          <w:szCs w:val="28"/>
        </w:rPr>
        <w:t xml:space="preserve">данным органов государственной статистики </w:t>
      </w:r>
      <w:r w:rsidRPr="00B3737A">
        <w:rPr>
          <w:sz w:val="28"/>
          <w:szCs w:val="28"/>
        </w:rPr>
        <w:t>численность населения городского посел</w:t>
      </w:r>
      <w:r w:rsidR="00BF060D" w:rsidRPr="00B3737A">
        <w:rPr>
          <w:sz w:val="28"/>
          <w:szCs w:val="28"/>
        </w:rPr>
        <w:t xml:space="preserve">ения Березово </w:t>
      </w:r>
      <w:r w:rsidR="00846337" w:rsidRPr="00B3737A">
        <w:rPr>
          <w:sz w:val="28"/>
          <w:szCs w:val="28"/>
        </w:rPr>
        <w:t>превысила 100 процентный уровень на 0,22% и достигла</w:t>
      </w:r>
      <w:r w:rsidRPr="00B3737A">
        <w:rPr>
          <w:sz w:val="28"/>
          <w:szCs w:val="28"/>
        </w:rPr>
        <w:t xml:space="preserve"> 6</w:t>
      </w:r>
      <w:r w:rsidR="00A0467A" w:rsidRPr="00B3737A">
        <w:rPr>
          <w:sz w:val="28"/>
          <w:szCs w:val="28"/>
        </w:rPr>
        <w:t xml:space="preserve"> </w:t>
      </w:r>
      <w:r w:rsidRPr="00B3737A">
        <w:rPr>
          <w:sz w:val="28"/>
          <w:szCs w:val="28"/>
        </w:rPr>
        <w:t>9</w:t>
      </w:r>
      <w:r w:rsidR="00846337" w:rsidRPr="00B3737A">
        <w:rPr>
          <w:sz w:val="28"/>
          <w:szCs w:val="28"/>
        </w:rPr>
        <w:t>32</w:t>
      </w:r>
      <w:r w:rsidRPr="00B3737A">
        <w:rPr>
          <w:sz w:val="28"/>
          <w:szCs w:val="28"/>
        </w:rPr>
        <w:t xml:space="preserve"> человек</w:t>
      </w:r>
      <w:r w:rsidR="00846337" w:rsidRPr="00B3737A">
        <w:rPr>
          <w:sz w:val="28"/>
          <w:szCs w:val="28"/>
        </w:rPr>
        <w:t>а</w:t>
      </w:r>
      <w:r w:rsidR="00CB17A5" w:rsidRPr="00B3737A">
        <w:rPr>
          <w:sz w:val="28"/>
          <w:szCs w:val="28"/>
        </w:rPr>
        <w:t xml:space="preserve">, из них </w:t>
      </w:r>
      <w:r w:rsidR="009856CC" w:rsidRPr="00B3737A">
        <w:rPr>
          <w:sz w:val="28"/>
          <w:szCs w:val="28"/>
        </w:rPr>
        <w:t>92,</w:t>
      </w:r>
      <w:r w:rsidR="00846337" w:rsidRPr="00B3737A">
        <w:rPr>
          <w:sz w:val="28"/>
          <w:szCs w:val="28"/>
        </w:rPr>
        <w:t>6</w:t>
      </w:r>
      <w:r w:rsidR="009856CC" w:rsidRPr="00B3737A">
        <w:rPr>
          <w:sz w:val="28"/>
          <w:szCs w:val="28"/>
        </w:rPr>
        <w:t>% населения сконцентрировано в городской части поселения, что является одним из проявлений урбанизации.</w:t>
      </w:r>
    </w:p>
    <w:p w:rsidR="0048567A" w:rsidRPr="00B3737A" w:rsidRDefault="0048567A" w:rsidP="00846337">
      <w:pPr>
        <w:spacing w:line="276" w:lineRule="auto"/>
        <w:ind w:firstLine="709"/>
        <w:jc w:val="both"/>
        <w:rPr>
          <w:sz w:val="28"/>
          <w:szCs w:val="28"/>
        </w:rPr>
      </w:pPr>
      <w:r w:rsidRPr="00B3737A">
        <w:rPr>
          <w:sz w:val="28"/>
          <w:szCs w:val="28"/>
        </w:rPr>
        <w:t>Общая тенденция прогноз</w:t>
      </w:r>
      <w:r w:rsidR="00E153F4" w:rsidRPr="00B3737A">
        <w:rPr>
          <w:sz w:val="28"/>
          <w:szCs w:val="28"/>
        </w:rPr>
        <w:t>ных параметров</w:t>
      </w:r>
      <w:r w:rsidRPr="00B3737A">
        <w:rPr>
          <w:sz w:val="28"/>
          <w:szCs w:val="28"/>
        </w:rPr>
        <w:t xml:space="preserve"> </w:t>
      </w:r>
      <w:r w:rsidR="00540AA3" w:rsidRPr="00B3737A">
        <w:rPr>
          <w:sz w:val="28"/>
          <w:szCs w:val="28"/>
        </w:rPr>
        <w:t xml:space="preserve">демографического потенциала </w:t>
      </w:r>
      <w:r w:rsidRPr="00B3737A">
        <w:rPr>
          <w:sz w:val="28"/>
          <w:szCs w:val="28"/>
        </w:rPr>
        <w:t xml:space="preserve">характеризуется </w:t>
      </w:r>
      <w:r w:rsidR="00846337" w:rsidRPr="00B3737A">
        <w:rPr>
          <w:sz w:val="28"/>
          <w:szCs w:val="28"/>
        </w:rPr>
        <w:t>не значительным ростом</w:t>
      </w:r>
      <w:r w:rsidRPr="00B3737A">
        <w:rPr>
          <w:sz w:val="28"/>
          <w:szCs w:val="28"/>
        </w:rPr>
        <w:t xml:space="preserve"> от </w:t>
      </w:r>
      <w:r w:rsidR="00846337" w:rsidRPr="00B3737A">
        <w:rPr>
          <w:sz w:val="28"/>
          <w:szCs w:val="28"/>
        </w:rPr>
        <w:t>7 069</w:t>
      </w:r>
      <w:r w:rsidRPr="00B3737A">
        <w:rPr>
          <w:sz w:val="28"/>
          <w:szCs w:val="28"/>
        </w:rPr>
        <w:t xml:space="preserve"> человек до </w:t>
      </w:r>
      <w:r w:rsidR="00846337" w:rsidRPr="00B3737A">
        <w:rPr>
          <w:sz w:val="28"/>
          <w:szCs w:val="28"/>
        </w:rPr>
        <w:t>7 247</w:t>
      </w:r>
      <w:r w:rsidRPr="00B3737A">
        <w:rPr>
          <w:sz w:val="28"/>
          <w:szCs w:val="28"/>
        </w:rPr>
        <w:t xml:space="preserve"> человек в 202</w:t>
      </w:r>
      <w:r w:rsidR="00846337" w:rsidRPr="00B3737A">
        <w:rPr>
          <w:sz w:val="28"/>
          <w:szCs w:val="28"/>
        </w:rPr>
        <w:t>7</w:t>
      </w:r>
      <w:r w:rsidRPr="00B3737A">
        <w:rPr>
          <w:sz w:val="28"/>
          <w:szCs w:val="28"/>
        </w:rPr>
        <w:t xml:space="preserve"> году в связи с миграционным </w:t>
      </w:r>
      <w:r w:rsidR="00846337" w:rsidRPr="00B3737A">
        <w:rPr>
          <w:sz w:val="28"/>
          <w:szCs w:val="28"/>
        </w:rPr>
        <w:t>притоком</w:t>
      </w:r>
      <w:r w:rsidRPr="00B3737A">
        <w:rPr>
          <w:sz w:val="28"/>
          <w:szCs w:val="28"/>
        </w:rPr>
        <w:t xml:space="preserve"> граждан</w:t>
      </w:r>
      <w:r w:rsidR="00371D1D" w:rsidRPr="00B3737A">
        <w:rPr>
          <w:sz w:val="28"/>
          <w:szCs w:val="28"/>
        </w:rPr>
        <w:t xml:space="preserve"> и повышением уровня рождаемости</w:t>
      </w:r>
      <w:r w:rsidR="00846337" w:rsidRPr="00B3737A">
        <w:rPr>
          <w:sz w:val="28"/>
          <w:szCs w:val="28"/>
        </w:rPr>
        <w:t>.</w:t>
      </w:r>
      <w:r w:rsidRPr="00B3737A">
        <w:rPr>
          <w:sz w:val="28"/>
          <w:szCs w:val="28"/>
        </w:rPr>
        <w:t xml:space="preserve"> </w:t>
      </w:r>
    </w:p>
    <w:p w:rsidR="0055410C" w:rsidRPr="00B3737A" w:rsidRDefault="00E034F3" w:rsidP="0055410C">
      <w:pPr>
        <w:spacing w:line="276" w:lineRule="auto"/>
        <w:ind w:firstLine="567"/>
        <w:jc w:val="both"/>
        <w:rPr>
          <w:sz w:val="28"/>
          <w:szCs w:val="28"/>
        </w:rPr>
      </w:pPr>
      <w:r w:rsidRPr="00B3737A">
        <w:rPr>
          <w:sz w:val="28"/>
          <w:szCs w:val="28"/>
        </w:rPr>
        <w:t>В 202</w:t>
      </w:r>
      <w:r w:rsidR="00540AA3" w:rsidRPr="00B3737A">
        <w:rPr>
          <w:sz w:val="28"/>
          <w:szCs w:val="28"/>
        </w:rPr>
        <w:t>3</w:t>
      </w:r>
      <w:r w:rsidRPr="00B3737A">
        <w:rPr>
          <w:sz w:val="28"/>
          <w:szCs w:val="28"/>
        </w:rPr>
        <w:t xml:space="preserve"> году естественно</w:t>
      </w:r>
      <w:r w:rsidR="000D2717" w:rsidRPr="00B3737A">
        <w:rPr>
          <w:sz w:val="28"/>
          <w:szCs w:val="28"/>
        </w:rPr>
        <w:t>е</w:t>
      </w:r>
      <w:r w:rsidRPr="00B3737A">
        <w:rPr>
          <w:sz w:val="28"/>
          <w:szCs w:val="28"/>
        </w:rPr>
        <w:t xml:space="preserve"> движени</w:t>
      </w:r>
      <w:r w:rsidR="000D2717" w:rsidRPr="00B3737A">
        <w:rPr>
          <w:sz w:val="28"/>
          <w:szCs w:val="28"/>
        </w:rPr>
        <w:t>е численности</w:t>
      </w:r>
      <w:r w:rsidRPr="00B3737A">
        <w:rPr>
          <w:sz w:val="28"/>
          <w:szCs w:val="28"/>
        </w:rPr>
        <w:t xml:space="preserve"> </w:t>
      </w:r>
      <w:r w:rsidR="000D2717" w:rsidRPr="00B3737A">
        <w:rPr>
          <w:sz w:val="28"/>
          <w:szCs w:val="28"/>
        </w:rPr>
        <w:t xml:space="preserve">проживающих </w:t>
      </w:r>
      <w:r w:rsidR="00540AA3" w:rsidRPr="00B3737A">
        <w:rPr>
          <w:sz w:val="28"/>
          <w:szCs w:val="28"/>
        </w:rPr>
        <w:t xml:space="preserve">имеет положительное сальдо (+1) человек, что обусловлено </w:t>
      </w:r>
      <w:r w:rsidR="00227694" w:rsidRPr="00B3737A">
        <w:rPr>
          <w:sz w:val="28"/>
          <w:szCs w:val="28"/>
        </w:rPr>
        <w:t>ростом количества рождения детей</w:t>
      </w:r>
      <w:r w:rsidR="00540AA3" w:rsidRPr="00B3737A">
        <w:rPr>
          <w:sz w:val="28"/>
          <w:szCs w:val="28"/>
        </w:rPr>
        <w:t xml:space="preserve"> на 19,7%</w:t>
      </w:r>
      <w:r w:rsidR="00227694" w:rsidRPr="00B3737A">
        <w:rPr>
          <w:sz w:val="28"/>
          <w:szCs w:val="28"/>
        </w:rPr>
        <w:t xml:space="preserve"> связанного с</w:t>
      </w:r>
      <w:r w:rsidR="00540AA3" w:rsidRPr="00B3737A">
        <w:rPr>
          <w:sz w:val="28"/>
          <w:szCs w:val="28"/>
        </w:rPr>
        <w:t xml:space="preserve"> </w:t>
      </w:r>
      <w:r w:rsidR="0055410C" w:rsidRPr="00B3737A">
        <w:rPr>
          <w:sz w:val="28"/>
          <w:szCs w:val="28"/>
        </w:rPr>
        <w:t>социальным благополучием территории.</w:t>
      </w:r>
    </w:p>
    <w:p w:rsidR="0048567A" w:rsidRPr="00B3737A" w:rsidRDefault="0048567A" w:rsidP="00846337">
      <w:pPr>
        <w:spacing w:line="276" w:lineRule="auto"/>
        <w:ind w:firstLine="709"/>
        <w:jc w:val="both"/>
        <w:rPr>
          <w:sz w:val="28"/>
          <w:szCs w:val="28"/>
        </w:rPr>
      </w:pPr>
      <w:r w:rsidRPr="00B3737A">
        <w:rPr>
          <w:sz w:val="28"/>
          <w:szCs w:val="28"/>
        </w:rPr>
        <w:t>Учитывая демографическую политику, направленную на улучшение репродуктивного здоровья населения, повышение уровня рождаемости, снижение преждевременной смертности, увеличение продолжительности жизни, совершенствование организации медицинской помощи и повышение ее доступности, санитарного благополучия, позволяют прогнозировать положительный коэффициент естественного движения</w:t>
      </w:r>
      <w:r w:rsidR="0055410C" w:rsidRPr="00B3737A">
        <w:rPr>
          <w:sz w:val="28"/>
          <w:szCs w:val="28"/>
        </w:rPr>
        <w:t xml:space="preserve"> населения, который достигнет 2,90</w:t>
      </w:r>
      <w:r w:rsidRPr="00B3737A">
        <w:rPr>
          <w:sz w:val="28"/>
          <w:szCs w:val="28"/>
        </w:rPr>
        <w:t xml:space="preserve"> промилле на 1 000 человек населения в 202</w:t>
      </w:r>
      <w:r w:rsidR="0055410C" w:rsidRPr="00B3737A">
        <w:rPr>
          <w:sz w:val="28"/>
          <w:szCs w:val="28"/>
        </w:rPr>
        <w:t>7</w:t>
      </w:r>
      <w:r w:rsidRPr="00B3737A">
        <w:rPr>
          <w:sz w:val="28"/>
          <w:szCs w:val="28"/>
        </w:rPr>
        <w:t xml:space="preserve"> году.</w:t>
      </w:r>
    </w:p>
    <w:p w:rsidR="0048567A" w:rsidRPr="00B3737A" w:rsidRDefault="0048567A" w:rsidP="00846337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B3737A">
        <w:rPr>
          <w:sz w:val="28"/>
          <w:szCs w:val="28"/>
        </w:rPr>
        <w:t xml:space="preserve">В целях определения приоритетов, очередности разработки и реализации конкретных мероприятий, направленных на улучшение (оздоровление) демографической ситуации проведено </w:t>
      </w:r>
      <w:r w:rsidR="0055410C" w:rsidRPr="00B3737A">
        <w:rPr>
          <w:sz w:val="28"/>
          <w:szCs w:val="28"/>
        </w:rPr>
        <w:t>5</w:t>
      </w:r>
      <w:r w:rsidRPr="00B3737A">
        <w:rPr>
          <w:sz w:val="28"/>
          <w:szCs w:val="28"/>
        </w:rPr>
        <w:t xml:space="preserve"> заседаний Координационного совета Березовского района по вопросам демографии и семейной политики. </w:t>
      </w:r>
    </w:p>
    <w:p w:rsidR="003241E3" w:rsidRPr="00B3737A" w:rsidRDefault="0048567A" w:rsidP="00846337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B3737A">
        <w:rPr>
          <w:bCs/>
          <w:sz w:val="28"/>
          <w:szCs w:val="28"/>
        </w:rPr>
        <w:t>Миграционные потоки оказывают прямое влияние на численность постоянного населения. В 202</w:t>
      </w:r>
      <w:r w:rsidR="0055410C" w:rsidRPr="00B3737A">
        <w:rPr>
          <w:bCs/>
          <w:sz w:val="28"/>
          <w:szCs w:val="28"/>
        </w:rPr>
        <w:t>3</w:t>
      </w:r>
      <w:r w:rsidRPr="00B3737A">
        <w:rPr>
          <w:bCs/>
          <w:sz w:val="28"/>
          <w:szCs w:val="28"/>
        </w:rPr>
        <w:t xml:space="preserve"> году</w:t>
      </w:r>
      <w:r w:rsidR="003241E3" w:rsidRPr="00B3737A">
        <w:rPr>
          <w:bCs/>
          <w:sz w:val="28"/>
          <w:szCs w:val="28"/>
        </w:rPr>
        <w:t>:</w:t>
      </w:r>
    </w:p>
    <w:p w:rsidR="0055410C" w:rsidRPr="00B3737A" w:rsidRDefault="003241E3" w:rsidP="00846337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B3737A">
        <w:rPr>
          <w:bCs/>
          <w:sz w:val="28"/>
          <w:szCs w:val="28"/>
        </w:rPr>
        <w:t>-</w:t>
      </w:r>
      <w:r w:rsidR="0055410C" w:rsidRPr="00B3737A">
        <w:rPr>
          <w:bCs/>
          <w:sz w:val="28"/>
          <w:szCs w:val="28"/>
        </w:rPr>
        <w:t xml:space="preserve"> за последние 5 лет, впервые </w:t>
      </w:r>
      <w:r w:rsidR="00BF060D" w:rsidRPr="00B3737A">
        <w:rPr>
          <w:bCs/>
          <w:sz w:val="28"/>
          <w:szCs w:val="28"/>
        </w:rPr>
        <w:t>зафиксирован</w:t>
      </w:r>
      <w:r w:rsidR="0048567A" w:rsidRPr="00B3737A">
        <w:rPr>
          <w:bCs/>
          <w:sz w:val="28"/>
          <w:szCs w:val="28"/>
        </w:rPr>
        <w:t xml:space="preserve"> </w:t>
      </w:r>
      <w:r w:rsidR="0055410C" w:rsidRPr="00B3737A">
        <w:rPr>
          <w:bCs/>
          <w:sz w:val="28"/>
          <w:szCs w:val="28"/>
        </w:rPr>
        <w:t>приток</w:t>
      </w:r>
      <w:r w:rsidR="0048567A" w:rsidRPr="00B3737A">
        <w:rPr>
          <w:bCs/>
          <w:sz w:val="28"/>
          <w:szCs w:val="28"/>
        </w:rPr>
        <w:t xml:space="preserve"> населения в </w:t>
      </w:r>
      <w:r w:rsidR="0055410C" w:rsidRPr="00B3737A">
        <w:rPr>
          <w:bCs/>
          <w:sz w:val="28"/>
          <w:szCs w:val="28"/>
        </w:rPr>
        <w:t>3,1</w:t>
      </w:r>
      <w:r w:rsidR="0048567A" w:rsidRPr="00B3737A">
        <w:rPr>
          <w:bCs/>
          <w:sz w:val="28"/>
          <w:szCs w:val="28"/>
        </w:rPr>
        <w:t xml:space="preserve"> раза</w:t>
      </w:r>
      <w:r w:rsidRPr="00B3737A">
        <w:rPr>
          <w:bCs/>
          <w:sz w:val="28"/>
          <w:szCs w:val="28"/>
        </w:rPr>
        <w:t>;</w:t>
      </w:r>
    </w:p>
    <w:p w:rsidR="003241E3" w:rsidRPr="00B3737A" w:rsidRDefault="003241E3" w:rsidP="00846337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B3737A">
        <w:rPr>
          <w:bCs/>
          <w:sz w:val="28"/>
          <w:szCs w:val="28"/>
        </w:rPr>
        <w:t>- м</w:t>
      </w:r>
      <w:r w:rsidR="0048567A" w:rsidRPr="00B3737A">
        <w:rPr>
          <w:sz w:val="28"/>
          <w:szCs w:val="28"/>
        </w:rPr>
        <w:t>играционная убыль населения городского поселения Бе</w:t>
      </w:r>
      <w:r w:rsidR="00A46957" w:rsidRPr="00B3737A">
        <w:rPr>
          <w:sz w:val="28"/>
          <w:szCs w:val="28"/>
        </w:rPr>
        <w:t xml:space="preserve">резово </w:t>
      </w:r>
      <w:r w:rsidR="0055410C" w:rsidRPr="00B3737A">
        <w:rPr>
          <w:sz w:val="28"/>
          <w:szCs w:val="28"/>
        </w:rPr>
        <w:t>имеет</w:t>
      </w:r>
      <w:r w:rsidRPr="00B3737A">
        <w:rPr>
          <w:sz w:val="28"/>
          <w:szCs w:val="28"/>
        </w:rPr>
        <w:t xml:space="preserve"> положительное сальдо</w:t>
      </w:r>
      <w:r w:rsidR="00E153F4" w:rsidRPr="00B3737A">
        <w:rPr>
          <w:sz w:val="28"/>
          <w:szCs w:val="28"/>
        </w:rPr>
        <w:t>,</w:t>
      </w:r>
      <w:r w:rsidRPr="00B3737A">
        <w:rPr>
          <w:sz w:val="28"/>
          <w:szCs w:val="28"/>
        </w:rPr>
        <w:t xml:space="preserve"> достиг</w:t>
      </w:r>
      <w:r w:rsidR="00E153F4" w:rsidRPr="00B3737A">
        <w:rPr>
          <w:sz w:val="28"/>
          <w:szCs w:val="28"/>
        </w:rPr>
        <w:t>нув</w:t>
      </w:r>
      <w:r w:rsidR="00A46957" w:rsidRPr="00B3737A">
        <w:rPr>
          <w:sz w:val="28"/>
          <w:szCs w:val="28"/>
        </w:rPr>
        <w:t xml:space="preserve"> </w:t>
      </w:r>
      <w:r w:rsidRPr="00B3737A">
        <w:rPr>
          <w:sz w:val="28"/>
          <w:szCs w:val="28"/>
        </w:rPr>
        <w:t>(+62)</w:t>
      </w:r>
      <w:r w:rsidR="00A46957" w:rsidRPr="00B3737A">
        <w:rPr>
          <w:sz w:val="28"/>
          <w:szCs w:val="28"/>
        </w:rPr>
        <w:t xml:space="preserve"> человек</w:t>
      </w:r>
      <w:r w:rsidRPr="00B3737A">
        <w:rPr>
          <w:sz w:val="28"/>
          <w:szCs w:val="28"/>
        </w:rPr>
        <w:t>а</w:t>
      </w:r>
      <w:r w:rsidR="0048567A" w:rsidRPr="00B3737A">
        <w:rPr>
          <w:sz w:val="28"/>
          <w:szCs w:val="28"/>
        </w:rPr>
        <w:t xml:space="preserve"> (202</w:t>
      </w:r>
      <w:r w:rsidRPr="00B3737A">
        <w:rPr>
          <w:sz w:val="28"/>
          <w:szCs w:val="28"/>
        </w:rPr>
        <w:t>2 год – (-221</w:t>
      </w:r>
      <w:r w:rsidR="0048567A" w:rsidRPr="00B3737A">
        <w:rPr>
          <w:sz w:val="28"/>
          <w:szCs w:val="28"/>
        </w:rPr>
        <w:t xml:space="preserve">) чел.). </w:t>
      </w:r>
    </w:p>
    <w:p w:rsidR="0048567A" w:rsidRPr="00B3737A" w:rsidRDefault="0048567A" w:rsidP="00846337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B3737A">
        <w:rPr>
          <w:sz w:val="28"/>
          <w:szCs w:val="28"/>
        </w:rPr>
        <w:lastRenderedPageBreak/>
        <w:t xml:space="preserve">Прогнозный период </w:t>
      </w:r>
      <w:r w:rsidR="003241E3" w:rsidRPr="00B3737A">
        <w:rPr>
          <w:sz w:val="28"/>
          <w:szCs w:val="28"/>
        </w:rPr>
        <w:t>отражает положительный тренд, позволяет прогнозировать положительную</w:t>
      </w:r>
      <w:r w:rsidRPr="00B3737A">
        <w:rPr>
          <w:sz w:val="28"/>
          <w:szCs w:val="28"/>
        </w:rPr>
        <w:t xml:space="preserve"> динамик</w:t>
      </w:r>
      <w:r w:rsidR="003241E3" w:rsidRPr="00B3737A">
        <w:rPr>
          <w:sz w:val="28"/>
          <w:szCs w:val="28"/>
        </w:rPr>
        <w:t>у от (+68) до (+84</w:t>
      </w:r>
      <w:r w:rsidRPr="00B3737A">
        <w:rPr>
          <w:sz w:val="28"/>
          <w:szCs w:val="28"/>
        </w:rPr>
        <w:t>) человек в 202</w:t>
      </w:r>
      <w:r w:rsidR="003241E3" w:rsidRPr="00B3737A">
        <w:rPr>
          <w:sz w:val="28"/>
          <w:szCs w:val="28"/>
        </w:rPr>
        <w:t>7</w:t>
      </w:r>
      <w:r w:rsidRPr="00B3737A">
        <w:rPr>
          <w:sz w:val="28"/>
          <w:szCs w:val="28"/>
        </w:rPr>
        <w:t xml:space="preserve"> году по базовому варианту.</w:t>
      </w:r>
    </w:p>
    <w:p w:rsidR="00745770" w:rsidRPr="00B3737A" w:rsidRDefault="00745770" w:rsidP="00846337">
      <w:pPr>
        <w:spacing w:line="276" w:lineRule="auto"/>
        <w:ind w:firstLine="709"/>
        <w:jc w:val="both"/>
        <w:rPr>
          <w:sz w:val="28"/>
          <w:szCs w:val="28"/>
        </w:rPr>
      </w:pPr>
      <w:r w:rsidRPr="00B3737A">
        <w:rPr>
          <w:sz w:val="28"/>
          <w:szCs w:val="28"/>
        </w:rPr>
        <w:t xml:space="preserve">Активные меры, </w:t>
      </w:r>
      <w:r w:rsidR="00A6619F" w:rsidRPr="00B3737A">
        <w:rPr>
          <w:sz w:val="28"/>
          <w:szCs w:val="28"/>
        </w:rPr>
        <w:t>направленные на постепенную стабилизацию численности населения и формирование предпосылок последующего демографического роста, повышение естественно</w:t>
      </w:r>
      <w:r w:rsidR="006D71FE" w:rsidRPr="00B3737A">
        <w:rPr>
          <w:sz w:val="28"/>
          <w:szCs w:val="28"/>
        </w:rPr>
        <w:t>го</w:t>
      </w:r>
      <w:r w:rsidR="00A6619F" w:rsidRPr="00B3737A">
        <w:rPr>
          <w:sz w:val="28"/>
          <w:szCs w:val="28"/>
        </w:rPr>
        <w:t xml:space="preserve"> прироста населения, путем укрепл</w:t>
      </w:r>
      <w:r w:rsidR="00A46957" w:rsidRPr="00B3737A">
        <w:rPr>
          <w:sz w:val="28"/>
          <w:szCs w:val="28"/>
        </w:rPr>
        <w:t>ения</w:t>
      </w:r>
      <w:r w:rsidR="00A6619F" w:rsidRPr="00B3737A">
        <w:rPr>
          <w:sz w:val="28"/>
          <w:szCs w:val="28"/>
        </w:rPr>
        <w:t xml:space="preserve"> института семьи и здоровья населения, сохранение положительной динамики миграционных потоков </w:t>
      </w:r>
      <w:r w:rsidRPr="00B3737A">
        <w:rPr>
          <w:sz w:val="28"/>
          <w:szCs w:val="28"/>
        </w:rPr>
        <w:t>позволят достигнуть решения экономических и социальных задач развития территории городского поселения Березово.</w:t>
      </w:r>
    </w:p>
    <w:p w:rsidR="00540AA3" w:rsidRPr="00B3737A" w:rsidRDefault="00540AA3" w:rsidP="00846337">
      <w:pPr>
        <w:spacing w:line="276" w:lineRule="auto"/>
        <w:ind w:firstLine="709"/>
        <w:jc w:val="both"/>
        <w:rPr>
          <w:sz w:val="28"/>
          <w:szCs w:val="28"/>
        </w:rPr>
      </w:pPr>
    </w:p>
    <w:p w:rsidR="0062750A" w:rsidRPr="00B3737A" w:rsidRDefault="0062750A" w:rsidP="00A6619F">
      <w:pPr>
        <w:ind w:firstLine="709"/>
        <w:jc w:val="both"/>
        <w:rPr>
          <w:sz w:val="28"/>
          <w:szCs w:val="28"/>
        </w:rPr>
      </w:pPr>
    </w:p>
    <w:p w:rsidR="00E94E7D" w:rsidRPr="00B3737A" w:rsidRDefault="000D6794" w:rsidP="00C70C5D">
      <w:pPr>
        <w:pStyle w:val="1"/>
        <w:tabs>
          <w:tab w:val="left" w:pos="3119"/>
        </w:tabs>
        <w:suppressAutoHyphens/>
        <w:spacing w:before="0" w:after="0" w:line="276" w:lineRule="auto"/>
        <w:jc w:val="center"/>
        <w:rPr>
          <w:rFonts w:ascii="Times New Roman" w:hAnsi="Times New Roman"/>
          <w:sz w:val="28"/>
          <w:szCs w:val="28"/>
        </w:rPr>
      </w:pPr>
      <w:r w:rsidRPr="00B3737A">
        <w:rPr>
          <w:rFonts w:ascii="Times New Roman" w:hAnsi="Times New Roman"/>
          <w:sz w:val="28"/>
          <w:szCs w:val="28"/>
        </w:rPr>
        <w:t>10</w:t>
      </w:r>
      <w:r w:rsidR="00EB7B9B" w:rsidRPr="00B3737A">
        <w:rPr>
          <w:rFonts w:ascii="Times New Roman" w:hAnsi="Times New Roman"/>
          <w:sz w:val="28"/>
          <w:szCs w:val="28"/>
        </w:rPr>
        <w:t xml:space="preserve">. </w:t>
      </w:r>
      <w:r w:rsidR="00E94E7D" w:rsidRPr="00B3737A">
        <w:rPr>
          <w:rFonts w:ascii="Times New Roman" w:hAnsi="Times New Roman"/>
          <w:sz w:val="28"/>
          <w:szCs w:val="28"/>
        </w:rPr>
        <w:t>Бюджет муниципального образования</w:t>
      </w:r>
    </w:p>
    <w:p w:rsidR="00E94E7D" w:rsidRPr="00B3737A" w:rsidRDefault="00E94E7D" w:rsidP="00C70C5D">
      <w:pPr>
        <w:spacing w:line="276" w:lineRule="auto"/>
        <w:ind w:left="1788" w:firstLine="709"/>
        <w:rPr>
          <w:sz w:val="28"/>
        </w:rPr>
      </w:pPr>
    </w:p>
    <w:p w:rsidR="00C70C5D" w:rsidRPr="00B3737A" w:rsidRDefault="00C70C5D" w:rsidP="00C70C5D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B3737A">
        <w:rPr>
          <w:color w:val="000000" w:themeColor="text1"/>
          <w:sz w:val="28"/>
          <w:szCs w:val="28"/>
        </w:rPr>
        <w:t>Бюджет городского поселения Березово является одним из основных финансовых инструментов регулирования социально-экономических отношений территории. В основу формирования бюджета поселения на очередной финансовый год и плановый период положены приоритетные цели и задачи, определенные основными направлениями налоговой и бюджетной политики городского поселения.</w:t>
      </w:r>
    </w:p>
    <w:p w:rsidR="00C70C5D" w:rsidRPr="00B3737A" w:rsidRDefault="00C70C5D" w:rsidP="00C70C5D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B3737A">
        <w:rPr>
          <w:color w:val="000000" w:themeColor="text1"/>
          <w:sz w:val="28"/>
          <w:szCs w:val="28"/>
        </w:rPr>
        <w:t>Планирование и исполнение бюджета осуществляется в рамках действующих положений Бюджетного кодекса Российской Федерации, межбюджетных отношений, сформированных между бюджетом Березовского района и городского поселения Березово, и в соответствии с решением Совета депутатов городского поселения Березово на очередной год и плановый период.</w:t>
      </w:r>
    </w:p>
    <w:p w:rsidR="00C70C5D" w:rsidRPr="00B3737A" w:rsidRDefault="00C70C5D" w:rsidP="00C70C5D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B3737A">
        <w:rPr>
          <w:color w:val="000000" w:themeColor="text1"/>
          <w:sz w:val="28"/>
          <w:szCs w:val="28"/>
        </w:rPr>
        <w:t>Ожидаемая оценка исполнения доходной части бюджета поселения в 2024 году составляет 217,48 млн. рублей, что выше отчетного года на 26,75% за счет увеличения доведенных безвозмездных поступлений из бюджета муниципального района.</w:t>
      </w:r>
    </w:p>
    <w:p w:rsidR="00C70C5D" w:rsidRPr="00B3737A" w:rsidRDefault="00C70C5D" w:rsidP="00C70C5D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B3737A">
        <w:rPr>
          <w:color w:val="000000" w:themeColor="text1"/>
          <w:sz w:val="28"/>
          <w:szCs w:val="28"/>
        </w:rPr>
        <w:t>На прогнозный период 2025-2027 годы по базовому варианту показатель планируется от 221,74 млн. рублей до 228,71 млн. рублей.</w:t>
      </w:r>
    </w:p>
    <w:p w:rsidR="00C70C5D" w:rsidRPr="00B3737A" w:rsidRDefault="00C70C5D" w:rsidP="00C70C5D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B3737A">
        <w:rPr>
          <w:color w:val="000000" w:themeColor="text1"/>
          <w:sz w:val="28"/>
          <w:szCs w:val="28"/>
        </w:rPr>
        <w:t xml:space="preserve">Поступления налоговых и неналоговых доходов в 2024 году оцениваются в размере 77,46 млн. рублей, рост по сравнению с 2023 годом </w:t>
      </w:r>
      <w:r w:rsidR="00D63E42" w:rsidRPr="00B3737A">
        <w:rPr>
          <w:color w:val="000000" w:themeColor="text1"/>
          <w:sz w:val="28"/>
          <w:szCs w:val="28"/>
        </w:rPr>
        <w:t xml:space="preserve">рост </w:t>
      </w:r>
      <w:r w:rsidRPr="00B3737A">
        <w:rPr>
          <w:color w:val="000000" w:themeColor="text1"/>
          <w:sz w:val="28"/>
          <w:szCs w:val="28"/>
        </w:rPr>
        <w:t>составляет 2,88%. На прогнозный период 2025</w:t>
      </w:r>
      <w:r w:rsidR="00D63E42" w:rsidRPr="00B3737A">
        <w:rPr>
          <w:color w:val="000000" w:themeColor="text1"/>
          <w:sz w:val="28"/>
          <w:szCs w:val="28"/>
        </w:rPr>
        <w:t xml:space="preserve"> </w:t>
      </w:r>
      <w:r w:rsidRPr="00B3737A">
        <w:rPr>
          <w:color w:val="000000" w:themeColor="text1"/>
          <w:sz w:val="28"/>
          <w:szCs w:val="28"/>
        </w:rPr>
        <w:t>-</w:t>
      </w:r>
      <w:r w:rsidR="00D63E42" w:rsidRPr="00B3737A">
        <w:rPr>
          <w:color w:val="000000" w:themeColor="text1"/>
          <w:sz w:val="28"/>
          <w:szCs w:val="28"/>
        </w:rPr>
        <w:t xml:space="preserve"> </w:t>
      </w:r>
      <w:r w:rsidRPr="00B3737A">
        <w:rPr>
          <w:color w:val="000000" w:themeColor="text1"/>
          <w:sz w:val="28"/>
          <w:szCs w:val="28"/>
        </w:rPr>
        <w:t>2027 годы поступления налоговых и неналоговых доходов запланированы с положительной динамикой от 80,34 млн. рублей до 86,35 млн. рублей.</w:t>
      </w:r>
    </w:p>
    <w:p w:rsidR="00C70C5D" w:rsidRPr="00B3737A" w:rsidRDefault="00C70C5D" w:rsidP="00C70C5D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B3737A">
        <w:rPr>
          <w:color w:val="000000" w:themeColor="text1"/>
          <w:sz w:val="28"/>
          <w:szCs w:val="28"/>
        </w:rPr>
        <w:t>Налог на доходы физических лиц в составе налоговых доходов, занимает ведущее место по объему поступлений.</w:t>
      </w:r>
    </w:p>
    <w:p w:rsidR="00C70C5D" w:rsidRPr="00B3737A" w:rsidRDefault="00C70C5D" w:rsidP="00C70C5D">
      <w:pPr>
        <w:spacing w:line="276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B3737A">
        <w:rPr>
          <w:color w:val="000000" w:themeColor="text1"/>
          <w:sz w:val="28"/>
          <w:szCs w:val="28"/>
          <w:shd w:val="clear" w:color="auto" w:fill="FFFFFF"/>
        </w:rPr>
        <w:t>Поступление НДФЛ в 2024 году</w:t>
      </w:r>
      <w:r w:rsidR="003D366E" w:rsidRPr="00B3737A">
        <w:rPr>
          <w:color w:val="000000" w:themeColor="text1"/>
          <w:sz w:val="28"/>
          <w:szCs w:val="28"/>
          <w:shd w:val="clear" w:color="auto" w:fill="FFFFFF"/>
        </w:rPr>
        <w:t>,</w:t>
      </w:r>
      <w:r w:rsidRPr="00B3737A">
        <w:rPr>
          <w:color w:val="000000" w:themeColor="text1"/>
          <w:sz w:val="28"/>
          <w:szCs w:val="28"/>
          <w:shd w:val="clear" w:color="auto" w:fill="FFFFFF"/>
        </w:rPr>
        <w:t xml:space="preserve"> по ожидаемой оценке</w:t>
      </w:r>
      <w:r w:rsidR="003D366E" w:rsidRPr="00B3737A">
        <w:rPr>
          <w:color w:val="000000" w:themeColor="text1"/>
          <w:sz w:val="28"/>
          <w:szCs w:val="28"/>
          <w:shd w:val="clear" w:color="auto" w:fill="FFFFFF"/>
        </w:rPr>
        <w:t>,</w:t>
      </w:r>
      <w:r w:rsidRPr="00B3737A">
        <w:rPr>
          <w:color w:val="000000" w:themeColor="text1"/>
          <w:sz w:val="28"/>
          <w:szCs w:val="28"/>
          <w:shd w:val="clear" w:color="auto" w:fill="FFFFFF"/>
        </w:rPr>
        <w:t xml:space="preserve"> составит 49,21 млн. рублей,</w:t>
      </w:r>
      <w:r w:rsidRPr="00B3737A">
        <w:rPr>
          <w:color w:val="000000" w:themeColor="text1"/>
          <w:sz w:val="28"/>
          <w:szCs w:val="28"/>
        </w:rPr>
        <w:t xml:space="preserve"> </w:t>
      </w:r>
      <w:r w:rsidRPr="00B3737A">
        <w:rPr>
          <w:color w:val="000000" w:themeColor="text1"/>
          <w:sz w:val="28"/>
          <w:szCs w:val="28"/>
          <w:shd w:val="clear" w:color="auto" w:fill="FFFFFF"/>
        </w:rPr>
        <w:t>на 2025</w:t>
      </w:r>
      <w:r w:rsidR="00D63E42" w:rsidRPr="00B3737A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B3737A">
        <w:rPr>
          <w:color w:val="000000" w:themeColor="text1"/>
          <w:sz w:val="28"/>
          <w:szCs w:val="28"/>
          <w:shd w:val="clear" w:color="auto" w:fill="FFFFFF"/>
        </w:rPr>
        <w:t>-</w:t>
      </w:r>
      <w:r w:rsidR="00D63E42" w:rsidRPr="00B3737A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B3737A">
        <w:rPr>
          <w:color w:val="000000" w:themeColor="text1"/>
          <w:sz w:val="28"/>
          <w:szCs w:val="28"/>
          <w:shd w:val="clear" w:color="auto" w:fill="FFFFFF"/>
        </w:rPr>
        <w:t xml:space="preserve">2027 годы показатель спрогнозирован в размере до 55,42 млн. </w:t>
      </w:r>
      <w:r w:rsidRPr="00B3737A">
        <w:rPr>
          <w:color w:val="000000" w:themeColor="text1"/>
          <w:sz w:val="28"/>
          <w:szCs w:val="28"/>
          <w:shd w:val="clear" w:color="auto" w:fill="FFFFFF"/>
        </w:rPr>
        <w:lastRenderedPageBreak/>
        <w:t>рублей. Прогноз</w:t>
      </w:r>
      <w:r w:rsidR="00D63E42" w:rsidRPr="00B3737A">
        <w:rPr>
          <w:color w:val="000000" w:themeColor="text1"/>
          <w:sz w:val="28"/>
          <w:szCs w:val="28"/>
          <w:shd w:val="clear" w:color="auto" w:fill="FFFFFF"/>
        </w:rPr>
        <w:t>ные параметры</w:t>
      </w:r>
      <w:r w:rsidRPr="00B3737A">
        <w:rPr>
          <w:color w:val="000000" w:themeColor="text1"/>
          <w:sz w:val="28"/>
          <w:szCs w:val="28"/>
          <w:shd w:val="clear" w:color="auto" w:fill="FFFFFF"/>
        </w:rPr>
        <w:t xml:space="preserve"> н</w:t>
      </w:r>
      <w:r w:rsidRPr="00B3737A">
        <w:rPr>
          <w:color w:val="000000" w:themeColor="text1"/>
          <w:sz w:val="28"/>
          <w:szCs w:val="28"/>
        </w:rPr>
        <w:t>алога на доходы рассчитан</w:t>
      </w:r>
      <w:r w:rsidR="00D63E42" w:rsidRPr="00B3737A">
        <w:rPr>
          <w:color w:val="000000" w:themeColor="text1"/>
          <w:sz w:val="28"/>
          <w:szCs w:val="28"/>
        </w:rPr>
        <w:t>ы</w:t>
      </w:r>
      <w:r w:rsidRPr="00B3737A">
        <w:rPr>
          <w:color w:val="000000" w:themeColor="text1"/>
          <w:sz w:val="28"/>
          <w:szCs w:val="28"/>
        </w:rPr>
        <w:t xml:space="preserve"> исходя из динамики поступлений в текущем году, прогнозируемого фонда оплаты труда работников, прогноза администратора дохода – Межрайонной ИФНС № 7 по Ханты-Мансийскому автономному округу – Югре.</w:t>
      </w:r>
    </w:p>
    <w:p w:rsidR="00C70C5D" w:rsidRPr="00B3737A" w:rsidRDefault="00C70C5D" w:rsidP="00C70C5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B3737A">
        <w:rPr>
          <w:color w:val="000000" w:themeColor="text1"/>
          <w:sz w:val="28"/>
          <w:szCs w:val="28"/>
        </w:rPr>
        <w:t>Поступление неналоговых доходов в 2024 году ожидается в сумме 3,10 млн. рублей (1,43% от общей суммы доходов). В прогнозном периоде показатель запланирован с ростом в размере до 3,36 млн. рублей.</w:t>
      </w:r>
    </w:p>
    <w:p w:rsidR="00C70C5D" w:rsidRPr="00B3737A" w:rsidRDefault="00C70C5D" w:rsidP="00C70C5D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B3737A">
        <w:rPr>
          <w:color w:val="000000" w:themeColor="text1"/>
          <w:sz w:val="28"/>
          <w:szCs w:val="28"/>
        </w:rPr>
        <w:t>Основную долю поступлений в структуре доходной части бюджета поселения занимают безвозмездные поступления (дотации, субсидии, иные межбюджетные трансферты), которые в 2024 году запланированы в размере 140,02 млн. рублей (64,38% от общих доходов бюджета поселения), которые по сравнению с 2023 годом вырастут на 45,41%, за счет увеличения доведенных иных межбюджетных трансфертов.</w:t>
      </w:r>
    </w:p>
    <w:p w:rsidR="00C70C5D" w:rsidRPr="00B3737A" w:rsidRDefault="00C70C5D" w:rsidP="00C70C5D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B3737A">
        <w:rPr>
          <w:color w:val="000000" w:themeColor="text1"/>
          <w:sz w:val="28"/>
          <w:szCs w:val="28"/>
        </w:rPr>
        <w:t>На 2025</w:t>
      </w:r>
      <w:r w:rsidR="00D63E42" w:rsidRPr="00B3737A">
        <w:rPr>
          <w:color w:val="000000" w:themeColor="text1"/>
          <w:sz w:val="28"/>
          <w:szCs w:val="28"/>
        </w:rPr>
        <w:t xml:space="preserve"> </w:t>
      </w:r>
      <w:r w:rsidRPr="00B3737A">
        <w:rPr>
          <w:color w:val="000000" w:themeColor="text1"/>
          <w:sz w:val="28"/>
          <w:szCs w:val="28"/>
        </w:rPr>
        <w:t>-</w:t>
      </w:r>
      <w:r w:rsidR="00D63E42" w:rsidRPr="00B3737A">
        <w:rPr>
          <w:color w:val="000000" w:themeColor="text1"/>
          <w:sz w:val="28"/>
          <w:szCs w:val="28"/>
        </w:rPr>
        <w:t xml:space="preserve"> </w:t>
      </w:r>
      <w:r w:rsidRPr="00B3737A">
        <w:rPr>
          <w:color w:val="000000" w:themeColor="text1"/>
          <w:sz w:val="28"/>
          <w:szCs w:val="28"/>
        </w:rPr>
        <w:t xml:space="preserve">2027 годы безвозмездные поступления определены в размере от 141,40 млн. рублей до 142,36 млн. рублей. Межбюджетные трансферты запланированы на 2025 – 2027 годы за счет средств, предоставляемых из бюджета Ханты-Мансийского автономного округа - Югры, в процессе исполнения бюджета округом производится уточнение бюджета и дополнительное выделение денежных средств. </w:t>
      </w:r>
    </w:p>
    <w:p w:rsidR="00C70C5D" w:rsidRPr="00B3737A" w:rsidRDefault="00C70C5D" w:rsidP="00C70C5D">
      <w:pPr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B3737A">
        <w:rPr>
          <w:color w:val="000000" w:themeColor="text1"/>
          <w:sz w:val="28"/>
          <w:szCs w:val="28"/>
        </w:rPr>
        <w:t>Основным инструментом повышения эффективности бюджетных расходов поселения является программно-целевой метод, повышающий ответственность и заинтересованность исполнителей муниципальных программ за достижение наилучших результатов в рамках финансовых ресурсов.</w:t>
      </w:r>
    </w:p>
    <w:p w:rsidR="00C70C5D" w:rsidRPr="00B3737A" w:rsidRDefault="00C70C5D" w:rsidP="00C70C5D">
      <w:pPr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B3737A">
        <w:rPr>
          <w:color w:val="000000" w:themeColor="text1"/>
          <w:sz w:val="28"/>
          <w:szCs w:val="28"/>
        </w:rPr>
        <w:t>В отчетном периоде бюджет городского поселения Березово реализовывался в рамках 11 муниципальных программ и непрограммными направлениями деятельности. Наибольший удельный вес в общем объеме расходов бюджета поселения направлен на повышение эффективности муниципального управления, развитие жилищно-коммунального комплекса, сферы благоустройства и занятости населения, а также развития транспортной системы.</w:t>
      </w:r>
    </w:p>
    <w:p w:rsidR="00C70C5D" w:rsidRPr="00B3737A" w:rsidRDefault="00C70C5D" w:rsidP="00C70C5D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B3737A">
        <w:rPr>
          <w:color w:val="000000" w:themeColor="text1"/>
          <w:sz w:val="28"/>
          <w:szCs w:val="28"/>
        </w:rPr>
        <w:t>По расходным обязательствам бюджет городского поселения, по состоянию на 31.12.2023 исполнен в сумме 171,23 млн. рублей, что выше на 12,92% уровн</w:t>
      </w:r>
      <w:r w:rsidR="00D63E42" w:rsidRPr="00B3737A">
        <w:rPr>
          <w:color w:val="000000" w:themeColor="text1"/>
          <w:sz w:val="28"/>
          <w:szCs w:val="28"/>
        </w:rPr>
        <w:t>я</w:t>
      </w:r>
      <w:r w:rsidRPr="00B3737A">
        <w:rPr>
          <w:color w:val="000000" w:themeColor="text1"/>
          <w:sz w:val="28"/>
          <w:szCs w:val="28"/>
        </w:rPr>
        <w:t xml:space="preserve"> 2022 года. </w:t>
      </w:r>
    </w:p>
    <w:p w:rsidR="00C70C5D" w:rsidRPr="00B3737A" w:rsidRDefault="00C70C5D" w:rsidP="00C70C5D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B3737A">
        <w:rPr>
          <w:color w:val="000000" w:themeColor="text1"/>
          <w:sz w:val="28"/>
          <w:szCs w:val="28"/>
        </w:rPr>
        <w:t>В разрезе основных разделов расходы составляют:</w:t>
      </w:r>
    </w:p>
    <w:p w:rsidR="00C70C5D" w:rsidRPr="00B3737A" w:rsidRDefault="00C70C5D" w:rsidP="00C70C5D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B3737A">
        <w:rPr>
          <w:color w:val="000000" w:themeColor="text1"/>
          <w:sz w:val="28"/>
          <w:szCs w:val="28"/>
        </w:rPr>
        <w:t>- общегосударственные вопросы в сумме 22,44 млн. рублей или 13,11%;</w:t>
      </w:r>
    </w:p>
    <w:p w:rsidR="00C70C5D" w:rsidRPr="00B3737A" w:rsidRDefault="00C70C5D" w:rsidP="00C70C5D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B3737A">
        <w:rPr>
          <w:color w:val="000000" w:themeColor="text1"/>
          <w:sz w:val="28"/>
          <w:szCs w:val="28"/>
        </w:rPr>
        <w:t>- национальная экономика в сумме 49,15 млн. рублей или 28,70%:</w:t>
      </w:r>
    </w:p>
    <w:p w:rsidR="00C70C5D" w:rsidRPr="00B3737A" w:rsidRDefault="00C70C5D" w:rsidP="00C70C5D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B3737A">
        <w:rPr>
          <w:color w:val="000000" w:themeColor="text1"/>
          <w:sz w:val="28"/>
          <w:szCs w:val="28"/>
        </w:rPr>
        <w:t>- жилищно-коммунальное хозяйство в сумме 93,81 млн. рублей или 54,79%.</w:t>
      </w:r>
    </w:p>
    <w:p w:rsidR="00C70C5D" w:rsidRPr="00B3737A" w:rsidRDefault="00C70C5D" w:rsidP="00C70C5D">
      <w:pPr>
        <w:spacing w:line="276" w:lineRule="auto"/>
        <w:ind w:firstLine="709"/>
        <w:jc w:val="both"/>
        <w:rPr>
          <w:rFonts w:eastAsia="Calibri"/>
          <w:color w:val="000000" w:themeColor="text1"/>
          <w:sz w:val="28"/>
          <w:szCs w:val="28"/>
          <w:u w:val="single"/>
        </w:rPr>
      </w:pPr>
      <w:r w:rsidRPr="00B3737A">
        <w:rPr>
          <w:color w:val="000000" w:themeColor="text1"/>
          <w:spacing w:val="2"/>
          <w:sz w:val="28"/>
          <w:szCs w:val="28"/>
        </w:rPr>
        <w:t>Ожидаемая оценка исполнения расходов в 2024 году запланирована в размере 233</w:t>
      </w:r>
      <w:r w:rsidRPr="00B3737A">
        <w:rPr>
          <w:color w:val="000000" w:themeColor="text1"/>
          <w:sz w:val="28"/>
          <w:szCs w:val="28"/>
        </w:rPr>
        <w:t>,48 млн. рублей, н</w:t>
      </w:r>
      <w:r w:rsidRPr="00B3737A">
        <w:rPr>
          <w:color w:val="000000" w:themeColor="text1"/>
          <w:spacing w:val="2"/>
          <w:sz w:val="28"/>
          <w:szCs w:val="28"/>
        </w:rPr>
        <w:t>а плановый период показатель определен в размере от</w:t>
      </w:r>
      <w:r w:rsidRPr="00B3737A">
        <w:rPr>
          <w:color w:val="000000" w:themeColor="text1"/>
          <w:sz w:val="28"/>
          <w:szCs w:val="28"/>
        </w:rPr>
        <w:t xml:space="preserve"> 229,76 млн. рублей в 2025 году до 237,31 млн. рублей к 2027 году за счет </w:t>
      </w:r>
      <w:r w:rsidRPr="00B3737A">
        <w:rPr>
          <w:rFonts w:eastAsia="Calibri"/>
          <w:color w:val="000000" w:themeColor="text1"/>
          <w:sz w:val="28"/>
          <w:szCs w:val="28"/>
        </w:rPr>
        <w:lastRenderedPageBreak/>
        <w:t>увеличения иных межбюджетных трансфертов, предоставляемых из бюджета Березовского района.</w:t>
      </w:r>
    </w:p>
    <w:p w:rsidR="00C70C5D" w:rsidRPr="00B3737A" w:rsidRDefault="00C70C5D" w:rsidP="00C70C5D">
      <w:pPr>
        <w:spacing w:line="276" w:lineRule="auto"/>
        <w:ind w:firstLine="709"/>
        <w:jc w:val="both"/>
        <w:rPr>
          <w:rFonts w:eastAsiaTheme="minorHAnsi"/>
          <w:color w:val="000000" w:themeColor="text1"/>
          <w:sz w:val="28"/>
          <w:szCs w:val="28"/>
        </w:rPr>
      </w:pPr>
      <w:r w:rsidRPr="00B3737A">
        <w:rPr>
          <w:color w:val="000000" w:themeColor="text1"/>
          <w:sz w:val="28"/>
          <w:szCs w:val="28"/>
        </w:rPr>
        <w:t>Дефицит бюджета городского поселения Березово по ожидаемой оценке 2024 года составит (-16,00) млн. рублей. Прогноз</w:t>
      </w:r>
      <w:r w:rsidR="00D63E42" w:rsidRPr="00B3737A">
        <w:rPr>
          <w:color w:val="000000" w:themeColor="text1"/>
          <w:sz w:val="28"/>
          <w:szCs w:val="28"/>
        </w:rPr>
        <w:t>ные</w:t>
      </w:r>
      <w:r w:rsidRPr="00B3737A">
        <w:rPr>
          <w:color w:val="000000" w:themeColor="text1"/>
          <w:sz w:val="28"/>
          <w:szCs w:val="28"/>
        </w:rPr>
        <w:t xml:space="preserve"> показател</w:t>
      </w:r>
      <w:r w:rsidR="00D63E42" w:rsidRPr="00B3737A">
        <w:rPr>
          <w:color w:val="000000" w:themeColor="text1"/>
          <w:sz w:val="28"/>
          <w:szCs w:val="28"/>
        </w:rPr>
        <w:t>и</w:t>
      </w:r>
      <w:r w:rsidRPr="00B3737A">
        <w:rPr>
          <w:color w:val="000000" w:themeColor="text1"/>
          <w:sz w:val="28"/>
          <w:szCs w:val="28"/>
        </w:rPr>
        <w:t xml:space="preserve"> 2025 – 2027 </w:t>
      </w:r>
      <w:r w:rsidR="00D63E42" w:rsidRPr="00B3737A">
        <w:rPr>
          <w:color w:val="000000" w:themeColor="text1"/>
          <w:sz w:val="28"/>
          <w:szCs w:val="28"/>
        </w:rPr>
        <w:t>годов отражаю</w:t>
      </w:r>
      <w:r w:rsidRPr="00B3737A">
        <w:rPr>
          <w:color w:val="000000" w:themeColor="text1"/>
          <w:sz w:val="28"/>
          <w:szCs w:val="28"/>
        </w:rPr>
        <w:t xml:space="preserve">т снижение </w:t>
      </w:r>
      <w:r w:rsidR="00D63E42" w:rsidRPr="00B3737A">
        <w:rPr>
          <w:color w:val="000000" w:themeColor="text1"/>
          <w:sz w:val="28"/>
          <w:szCs w:val="28"/>
        </w:rPr>
        <w:t xml:space="preserve">бюджетного </w:t>
      </w:r>
      <w:r w:rsidRPr="00B3737A">
        <w:rPr>
          <w:color w:val="000000" w:themeColor="text1"/>
          <w:sz w:val="28"/>
          <w:szCs w:val="28"/>
        </w:rPr>
        <w:t xml:space="preserve">дефицита </w:t>
      </w:r>
      <w:r w:rsidR="00D63E42" w:rsidRPr="00B3737A">
        <w:rPr>
          <w:color w:val="000000" w:themeColor="text1"/>
          <w:sz w:val="28"/>
          <w:szCs w:val="28"/>
        </w:rPr>
        <w:t>до (-8,16) млн.</w:t>
      </w:r>
      <w:r w:rsidRPr="00B3737A">
        <w:rPr>
          <w:color w:val="000000" w:themeColor="text1"/>
          <w:sz w:val="28"/>
          <w:szCs w:val="28"/>
        </w:rPr>
        <w:t xml:space="preserve"> рублей в 2027 году. </w:t>
      </w:r>
    </w:p>
    <w:p w:rsidR="00C70C5D" w:rsidRPr="00AB036C" w:rsidRDefault="00C70C5D" w:rsidP="00C70C5D">
      <w:pPr>
        <w:spacing w:line="276" w:lineRule="auto"/>
        <w:ind w:firstLine="709"/>
        <w:jc w:val="both"/>
        <w:rPr>
          <w:sz w:val="28"/>
          <w:szCs w:val="28"/>
        </w:rPr>
      </w:pPr>
      <w:r w:rsidRPr="00B3737A">
        <w:rPr>
          <w:color w:val="000000" w:themeColor="text1"/>
          <w:sz w:val="28"/>
          <w:szCs w:val="28"/>
        </w:rPr>
        <w:t>Поскольку сохраняется высокая зависимость</w:t>
      </w:r>
      <w:r w:rsidRPr="00B3737A">
        <w:rPr>
          <w:sz w:val="28"/>
          <w:szCs w:val="28"/>
        </w:rPr>
        <w:t xml:space="preserve"> бюджета поселения от финансовой помощи из бюджета Березовского района, эффективность существующей системы межбюджетных трансфертов обуславливает состояние финансов городского поселения Березово.</w:t>
      </w:r>
      <w:r w:rsidRPr="00AB036C">
        <w:rPr>
          <w:sz w:val="28"/>
          <w:szCs w:val="28"/>
        </w:rPr>
        <w:t xml:space="preserve"> </w:t>
      </w:r>
    </w:p>
    <w:p w:rsidR="00C70C5D" w:rsidRDefault="00C70C5D" w:rsidP="00C70C5D"/>
    <w:p w:rsidR="00C70C5D" w:rsidRDefault="00C70C5D" w:rsidP="00C70C5D"/>
    <w:p w:rsidR="006B4360" w:rsidRDefault="006B4360" w:rsidP="00C70C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sectPr w:rsidR="006B4360" w:rsidSect="00EB7B9B">
      <w:pgSz w:w="11909" w:h="16834" w:code="9"/>
      <w:pgMar w:top="1134" w:right="567" w:bottom="1134" w:left="1418" w:header="720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6A27" w:rsidRDefault="00DC6A27">
      <w:r>
        <w:separator/>
      </w:r>
    </w:p>
  </w:endnote>
  <w:endnote w:type="continuationSeparator" w:id="0">
    <w:p w:rsidR="00DC6A27" w:rsidRDefault="00DC6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18CF" w:rsidRDefault="00D318CF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18CF" w:rsidRDefault="00D318CF">
    <w:pPr>
      <w:pStyle w:val="af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18CF" w:rsidRDefault="00D318CF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6A27" w:rsidRDefault="00DC6A27">
      <w:r>
        <w:separator/>
      </w:r>
    </w:p>
  </w:footnote>
  <w:footnote w:type="continuationSeparator" w:id="0">
    <w:p w:rsidR="00DC6A27" w:rsidRDefault="00DC6A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18CF" w:rsidRDefault="00D318CF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216520"/>
      <w:docPartObj>
        <w:docPartGallery w:val="Page Numbers (Top of Page)"/>
        <w:docPartUnique/>
      </w:docPartObj>
    </w:sdtPr>
    <w:sdtEndPr/>
    <w:sdtContent>
      <w:p w:rsidR="00D318CF" w:rsidRDefault="00DC6A27">
        <w:pPr>
          <w:pStyle w:val="aa"/>
          <w:jc w:val="center"/>
        </w:pPr>
      </w:p>
    </w:sdtContent>
  </w:sdt>
  <w:p w:rsidR="00D318CF" w:rsidRDefault="00D318CF" w:rsidP="00B23396">
    <w:pPr>
      <w:pStyle w:val="aa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18CF" w:rsidRDefault="00D318CF" w:rsidP="00B23396">
    <w:pPr>
      <w:pStyle w:val="aa"/>
      <w:tabs>
        <w:tab w:val="left" w:pos="6935"/>
        <w:tab w:val="center" w:pos="7354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9242438"/>
      <w:docPartObj>
        <w:docPartGallery w:val="Page Numbers (Top of Page)"/>
        <w:docPartUnique/>
      </w:docPartObj>
    </w:sdtPr>
    <w:sdtEndPr/>
    <w:sdtContent>
      <w:p w:rsidR="00D318CF" w:rsidRDefault="00D318C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5680">
          <w:rPr>
            <w:noProof/>
          </w:rPr>
          <w:t>3</w:t>
        </w:r>
        <w:r>
          <w:fldChar w:fldCharType="end"/>
        </w:r>
      </w:p>
    </w:sdtContent>
  </w:sdt>
  <w:p w:rsidR="00D318CF" w:rsidRDefault="00D318CF" w:rsidP="00B23396">
    <w:pPr>
      <w:pStyle w:val="aa"/>
      <w:jc w:val="cent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18CF" w:rsidRDefault="00D318CF" w:rsidP="00B23396">
    <w:pPr>
      <w:pStyle w:val="aa"/>
      <w:tabs>
        <w:tab w:val="left" w:pos="6935"/>
        <w:tab w:val="center" w:pos="735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10"/>
    <w:lvl w:ilvl="0">
      <w:start w:val="1"/>
      <w:numFmt w:val="bullet"/>
      <w:lvlText w:val=""/>
      <w:lvlJc w:val="left"/>
      <w:pPr>
        <w:tabs>
          <w:tab w:val="num" w:pos="964"/>
        </w:tabs>
        <w:ind w:left="964"/>
      </w:pPr>
      <w:rPr>
        <w:rFonts w:ascii="Symbol" w:hAnsi="Symbol"/>
        <w:sz w:val="16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6"/>
      <w:numFmt w:val="bullet"/>
      <w:lvlText w:val="-"/>
      <w:lvlJc w:val="left"/>
      <w:pPr>
        <w:tabs>
          <w:tab w:val="num" w:pos="0"/>
        </w:tabs>
      </w:pPr>
      <w:rPr>
        <w:rFonts w:ascii="Times New Roman" w:hAnsi="Times New Roman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4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"/>
      <w:lvlJc w:val="left"/>
      <w:pPr>
        <w:tabs>
          <w:tab w:val="num" w:pos="705"/>
        </w:tabs>
      </w:pPr>
      <w:rPr>
        <w:rFonts w:ascii="Wingdings" w:hAnsi="Wingdings"/>
      </w:rPr>
    </w:lvl>
  </w:abstractNum>
  <w:abstractNum w:abstractNumId="5" w15:restartNumberingAfterBreak="0">
    <w:nsid w:val="0000000F"/>
    <w:multiLevelType w:val="singleLevel"/>
    <w:tmpl w:val="0000000F"/>
    <w:name w:val="WW8Num16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6" w15:restartNumberingAfterBreak="0">
    <w:nsid w:val="00000011"/>
    <w:multiLevelType w:val="singleLevel"/>
    <w:tmpl w:val="00000011"/>
    <w:name w:val="WW8Num18"/>
    <w:lvl w:ilvl="0">
      <w:start w:val="1"/>
      <w:numFmt w:val="bullet"/>
      <w:lvlText w:val=""/>
      <w:lvlJc w:val="left"/>
      <w:pPr>
        <w:tabs>
          <w:tab w:val="num" w:pos="630"/>
        </w:tabs>
      </w:pPr>
      <w:rPr>
        <w:rFonts w:ascii="Wingdings" w:hAnsi="Wingdings"/>
      </w:rPr>
    </w:lvl>
  </w:abstractNum>
  <w:abstractNum w:abstractNumId="7" w15:restartNumberingAfterBreak="0">
    <w:nsid w:val="00000013"/>
    <w:multiLevelType w:val="singleLevel"/>
    <w:tmpl w:val="00000013"/>
    <w:name w:val="WW8Num20"/>
    <w:lvl w:ilvl="0">
      <w:start w:val="1"/>
      <w:numFmt w:val="bullet"/>
      <w:lvlText w:val=""/>
      <w:lvlJc w:val="left"/>
      <w:pPr>
        <w:tabs>
          <w:tab w:val="num" w:pos="720"/>
        </w:tabs>
      </w:pPr>
      <w:rPr>
        <w:rFonts w:ascii="Wingdings" w:hAnsi="Wingdings"/>
      </w:rPr>
    </w:lvl>
  </w:abstractNum>
  <w:abstractNum w:abstractNumId="8" w15:restartNumberingAfterBreak="0">
    <w:nsid w:val="0000001C"/>
    <w:multiLevelType w:val="singleLevel"/>
    <w:tmpl w:val="0000001C"/>
    <w:name w:val="WW8Num31"/>
    <w:lvl w:ilvl="0">
      <w:numFmt w:val="bullet"/>
      <w:lvlText w:val="-"/>
      <w:lvlJc w:val="left"/>
      <w:pPr>
        <w:tabs>
          <w:tab w:val="num" w:pos="720"/>
        </w:tabs>
      </w:pPr>
      <w:rPr>
        <w:rFonts w:ascii="Times New Roman" w:hAnsi="Times New Roman"/>
      </w:rPr>
    </w:lvl>
  </w:abstractNum>
  <w:abstractNum w:abstractNumId="9" w15:restartNumberingAfterBreak="0">
    <w:nsid w:val="137E74AD"/>
    <w:multiLevelType w:val="hybridMultilevel"/>
    <w:tmpl w:val="C86C9462"/>
    <w:lvl w:ilvl="0" w:tplc="E946E4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5583AD3"/>
    <w:multiLevelType w:val="hybridMultilevel"/>
    <w:tmpl w:val="EA4E7A16"/>
    <w:lvl w:ilvl="0" w:tplc="6A9A38A2">
      <w:start w:val="6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D0A65F0"/>
    <w:multiLevelType w:val="hybridMultilevel"/>
    <w:tmpl w:val="ABA8F06C"/>
    <w:lvl w:ilvl="0" w:tplc="30BAB5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</w:num>
  <w:num w:numId="2">
    <w:abstractNumId w:val="9"/>
  </w:num>
  <w:num w:numId="3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F66"/>
    <w:rsid w:val="00000C70"/>
    <w:rsid w:val="0000201B"/>
    <w:rsid w:val="0000280D"/>
    <w:rsid w:val="0000373F"/>
    <w:rsid w:val="0000668E"/>
    <w:rsid w:val="0000684E"/>
    <w:rsid w:val="00010725"/>
    <w:rsid w:val="00011523"/>
    <w:rsid w:val="000118A2"/>
    <w:rsid w:val="000119D0"/>
    <w:rsid w:val="00011E42"/>
    <w:rsid w:val="000129BA"/>
    <w:rsid w:val="0001315D"/>
    <w:rsid w:val="00017348"/>
    <w:rsid w:val="0001783E"/>
    <w:rsid w:val="000200CC"/>
    <w:rsid w:val="00020560"/>
    <w:rsid w:val="0002096C"/>
    <w:rsid w:val="000213C8"/>
    <w:rsid w:val="00021CE6"/>
    <w:rsid w:val="00022A87"/>
    <w:rsid w:val="000231DB"/>
    <w:rsid w:val="00023850"/>
    <w:rsid w:val="00023951"/>
    <w:rsid w:val="0002453C"/>
    <w:rsid w:val="00024A46"/>
    <w:rsid w:val="000251C1"/>
    <w:rsid w:val="00025585"/>
    <w:rsid w:val="00026151"/>
    <w:rsid w:val="000269FE"/>
    <w:rsid w:val="00033725"/>
    <w:rsid w:val="00033988"/>
    <w:rsid w:val="00034F18"/>
    <w:rsid w:val="00035823"/>
    <w:rsid w:val="00036B1F"/>
    <w:rsid w:val="000371D0"/>
    <w:rsid w:val="0004069D"/>
    <w:rsid w:val="00043003"/>
    <w:rsid w:val="0004439E"/>
    <w:rsid w:val="000452BA"/>
    <w:rsid w:val="0005042B"/>
    <w:rsid w:val="00051220"/>
    <w:rsid w:val="00051787"/>
    <w:rsid w:val="00051814"/>
    <w:rsid w:val="00052427"/>
    <w:rsid w:val="000525A6"/>
    <w:rsid w:val="000527C2"/>
    <w:rsid w:val="0005286D"/>
    <w:rsid w:val="00052FD3"/>
    <w:rsid w:val="000534C1"/>
    <w:rsid w:val="000567E4"/>
    <w:rsid w:val="00063DEB"/>
    <w:rsid w:val="000658F7"/>
    <w:rsid w:val="00071DD1"/>
    <w:rsid w:val="00071EC3"/>
    <w:rsid w:val="0007211B"/>
    <w:rsid w:val="00072EAE"/>
    <w:rsid w:val="00072F8B"/>
    <w:rsid w:val="00075966"/>
    <w:rsid w:val="000813EF"/>
    <w:rsid w:val="0008231F"/>
    <w:rsid w:val="000841C7"/>
    <w:rsid w:val="00084723"/>
    <w:rsid w:val="00085151"/>
    <w:rsid w:val="000856BA"/>
    <w:rsid w:val="000857C9"/>
    <w:rsid w:val="00085C56"/>
    <w:rsid w:val="00086DCA"/>
    <w:rsid w:val="00086E3E"/>
    <w:rsid w:val="00086E69"/>
    <w:rsid w:val="0009029E"/>
    <w:rsid w:val="00090776"/>
    <w:rsid w:val="00092156"/>
    <w:rsid w:val="0009282E"/>
    <w:rsid w:val="00092994"/>
    <w:rsid w:val="00093215"/>
    <w:rsid w:val="00093E18"/>
    <w:rsid w:val="000945DC"/>
    <w:rsid w:val="00094C32"/>
    <w:rsid w:val="00095D70"/>
    <w:rsid w:val="0009617C"/>
    <w:rsid w:val="00096C4F"/>
    <w:rsid w:val="00097BD0"/>
    <w:rsid w:val="000A006F"/>
    <w:rsid w:val="000A2FF2"/>
    <w:rsid w:val="000A4473"/>
    <w:rsid w:val="000A461A"/>
    <w:rsid w:val="000A5B54"/>
    <w:rsid w:val="000A6C4C"/>
    <w:rsid w:val="000A6E46"/>
    <w:rsid w:val="000A7108"/>
    <w:rsid w:val="000B08F8"/>
    <w:rsid w:val="000B0D30"/>
    <w:rsid w:val="000B1479"/>
    <w:rsid w:val="000B2B80"/>
    <w:rsid w:val="000B72B4"/>
    <w:rsid w:val="000B7420"/>
    <w:rsid w:val="000B76B3"/>
    <w:rsid w:val="000C04E7"/>
    <w:rsid w:val="000C206B"/>
    <w:rsid w:val="000C2DE5"/>
    <w:rsid w:val="000C4A09"/>
    <w:rsid w:val="000C7D84"/>
    <w:rsid w:val="000D0B09"/>
    <w:rsid w:val="000D1684"/>
    <w:rsid w:val="000D2717"/>
    <w:rsid w:val="000D440A"/>
    <w:rsid w:val="000D5CC1"/>
    <w:rsid w:val="000D6794"/>
    <w:rsid w:val="000D734C"/>
    <w:rsid w:val="000D7839"/>
    <w:rsid w:val="000E312F"/>
    <w:rsid w:val="000E34F6"/>
    <w:rsid w:val="000E4EFC"/>
    <w:rsid w:val="000E53E7"/>
    <w:rsid w:val="000E7670"/>
    <w:rsid w:val="000F0717"/>
    <w:rsid w:val="000F0B05"/>
    <w:rsid w:val="000F13E3"/>
    <w:rsid w:val="000F1BDD"/>
    <w:rsid w:val="000F30D3"/>
    <w:rsid w:val="000F504E"/>
    <w:rsid w:val="000F66F4"/>
    <w:rsid w:val="001003F4"/>
    <w:rsid w:val="001011C4"/>
    <w:rsid w:val="00107A09"/>
    <w:rsid w:val="00112A88"/>
    <w:rsid w:val="00113909"/>
    <w:rsid w:val="001154C4"/>
    <w:rsid w:val="00116725"/>
    <w:rsid w:val="00122A12"/>
    <w:rsid w:val="00122AC8"/>
    <w:rsid w:val="00123462"/>
    <w:rsid w:val="00123F5A"/>
    <w:rsid w:val="00124513"/>
    <w:rsid w:val="00124D79"/>
    <w:rsid w:val="001250FB"/>
    <w:rsid w:val="00126EE2"/>
    <w:rsid w:val="001310B9"/>
    <w:rsid w:val="00132FC6"/>
    <w:rsid w:val="00133F24"/>
    <w:rsid w:val="0013492C"/>
    <w:rsid w:val="001372C8"/>
    <w:rsid w:val="00143C85"/>
    <w:rsid w:val="00143CC4"/>
    <w:rsid w:val="00143EDD"/>
    <w:rsid w:val="00144399"/>
    <w:rsid w:val="0014509B"/>
    <w:rsid w:val="00145C15"/>
    <w:rsid w:val="00150004"/>
    <w:rsid w:val="001503ED"/>
    <w:rsid w:val="001539DC"/>
    <w:rsid w:val="00161A23"/>
    <w:rsid w:val="00162030"/>
    <w:rsid w:val="001633CC"/>
    <w:rsid w:val="00163BCE"/>
    <w:rsid w:val="0016544F"/>
    <w:rsid w:val="00165955"/>
    <w:rsid w:val="00165B4F"/>
    <w:rsid w:val="001660A6"/>
    <w:rsid w:val="00166A1A"/>
    <w:rsid w:val="00167ECC"/>
    <w:rsid w:val="00170B34"/>
    <w:rsid w:val="00171A5B"/>
    <w:rsid w:val="001749A1"/>
    <w:rsid w:val="00175C56"/>
    <w:rsid w:val="0017668E"/>
    <w:rsid w:val="001778CB"/>
    <w:rsid w:val="00180F6D"/>
    <w:rsid w:val="001835A8"/>
    <w:rsid w:val="001835AD"/>
    <w:rsid w:val="0018620C"/>
    <w:rsid w:val="00187477"/>
    <w:rsid w:val="001876A9"/>
    <w:rsid w:val="00191F2F"/>
    <w:rsid w:val="0019221D"/>
    <w:rsid w:val="00193D6B"/>
    <w:rsid w:val="00194181"/>
    <w:rsid w:val="00194CFF"/>
    <w:rsid w:val="001A07F6"/>
    <w:rsid w:val="001A0FE0"/>
    <w:rsid w:val="001A3BC3"/>
    <w:rsid w:val="001A4BBA"/>
    <w:rsid w:val="001A5393"/>
    <w:rsid w:val="001A70AC"/>
    <w:rsid w:val="001B0A19"/>
    <w:rsid w:val="001B7855"/>
    <w:rsid w:val="001B7D74"/>
    <w:rsid w:val="001B7E1E"/>
    <w:rsid w:val="001C0EDF"/>
    <w:rsid w:val="001C3D6A"/>
    <w:rsid w:val="001C544D"/>
    <w:rsid w:val="001C5B5A"/>
    <w:rsid w:val="001C6783"/>
    <w:rsid w:val="001C7D3B"/>
    <w:rsid w:val="001D00B3"/>
    <w:rsid w:val="001D0B7F"/>
    <w:rsid w:val="001D0C02"/>
    <w:rsid w:val="001D195D"/>
    <w:rsid w:val="001D347A"/>
    <w:rsid w:val="001D7BE8"/>
    <w:rsid w:val="001E0DDD"/>
    <w:rsid w:val="001E2A2B"/>
    <w:rsid w:val="001E3B47"/>
    <w:rsid w:val="001E3C4C"/>
    <w:rsid w:val="001E6692"/>
    <w:rsid w:val="001E6EB4"/>
    <w:rsid w:val="001F0CF8"/>
    <w:rsid w:val="001F4480"/>
    <w:rsid w:val="001F56C3"/>
    <w:rsid w:val="001F6DFA"/>
    <w:rsid w:val="001F7298"/>
    <w:rsid w:val="00200DB6"/>
    <w:rsid w:val="00201106"/>
    <w:rsid w:val="002020A0"/>
    <w:rsid w:val="00203E8C"/>
    <w:rsid w:val="00203FAA"/>
    <w:rsid w:val="00206966"/>
    <w:rsid w:val="00207AB8"/>
    <w:rsid w:val="002111AE"/>
    <w:rsid w:val="00211847"/>
    <w:rsid w:val="00212053"/>
    <w:rsid w:val="00212C06"/>
    <w:rsid w:val="00214B43"/>
    <w:rsid w:val="002176EB"/>
    <w:rsid w:val="00220237"/>
    <w:rsid w:val="00223960"/>
    <w:rsid w:val="00223B38"/>
    <w:rsid w:val="002263C8"/>
    <w:rsid w:val="00227694"/>
    <w:rsid w:val="0023022E"/>
    <w:rsid w:val="00230CA9"/>
    <w:rsid w:val="00230DBE"/>
    <w:rsid w:val="00232858"/>
    <w:rsid w:val="0023400C"/>
    <w:rsid w:val="00235A70"/>
    <w:rsid w:val="00236D3C"/>
    <w:rsid w:val="002447FA"/>
    <w:rsid w:val="002454CF"/>
    <w:rsid w:val="00245EC8"/>
    <w:rsid w:val="0024666E"/>
    <w:rsid w:val="00246B13"/>
    <w:rsid w:val="002513A6"/>
    <w:rsid w:val="002514F2"/>
    <w:rsid w:val="00260227"/>
    <w:rsid w:val="00260A6A"/>
    <w:rsid w:val="00262AC6"/>
    <w:rsid w:val="00262CCF"/>
    <w:rsid w:val="00262D6C"/>
    <w:rsid w:val="00262F0E"/>
    <w:rsid w:val="00263ED3"/>
    <w:rsid w:val="002727F5"/>
    <w:rsid w:val="00272E2B"/>
    <w:rsid w:val="00273B3A"/>
    <w:rsid w:val="00273E97"/>
    <w:rsid w:val="002758C5"/>
    <w:rsid w:val="002769EB"/>
    <w:rsid w:val="00280B89"/>
    <w:rsid w:val="00280E48"/>
    <w:rsid w:val="0028125A"/>
    <w:rsid w:val="002834B2"/>
    <w:rsid w:val="0028388A"/>
    <w:rsid w:val="00284C83"/>
    <w:rsid w:val="00285DD3"/>
    <w:rsid w:val="00290B3E"/>
    <w:rsid w:val="00292391"/>
    <w:rsid w:val="0029393D"/>
    <w:rsid w:val="00294347"/>
    <w:rsid w:val="002965DA"/>
    <w:rsid w:val="002A317E"/>
    <w:rsid w:val="002A51A4"/>
    <w:rsid w:val="002A5F64"/>
    <w:rsid w:val="002B100D"/>
    <w:rsid w:val="002B11D7"/>
    <w:rsid w:val="002B35C7"/>
    <w:rsid w:val="002B3EC1"/>
    <w:rsid w:val="002B4C0B"/>
    <w:rsid w:val="002B5AF5"/>
    <w:rsid w:val="002B6423"/>
    <w:rsid w:val="002C0C3F"/>
    <w:rsid w:val="002C0DCB"/>
    <w:rsid w:val="002C20D2"/>
    <w:rsid w:val="002D071C"/>
    <w:rsid w:val="002D1449"/>
    <w:rsid w:val="002D23FF"/>
    <w:rsid w:val="002D277D"/>
    <w:rsid w:val="002D2D9A"/>
    <w:rsid w:val="002D32F0"/>
    <w:rsid w:val="002D3420"/>
    <w:rsid w:val="002D4658"/>
    <w:rsid w:val="002D664F"/>
    <w:rsid w:val="002D79E9"/>
    <w:rsid w:val="002E1AD1"/>
    <w:rsid w:val="002E26A8"/>
    <w:rsid w:val="002E2B00"/>
    <w:rsid w:val="002E3C3A"/>
    <w:rsid w:val="002E4053"/>
    <w:rsid w:val="002F0268"/>
    <w:rsid w:val="002F0779"/>
    <w:rsid w:val="002F0F9D"/>
    <w:rsid w:val="002F4E4C"/>
    <w:rsid w:val="002F508C"/>
    <w:rsid w:val="002F5E10"/>
    <w:rsid w:val="002F6DAF"/>
    <w:rsid w:val="003017CD"/>
    <w:rsid w:val="00303688"/>
    <w:rsid w:val="0030519A"/>
    <w:rsid w:val="003059FA"/>
    <w:rsid w:val="00305D00"/>
    <w:rsid w:val="0031249B"/>
    <w:rsid w:val="003129F1"/>
    <w:rsid w:val="00312A1F"/>
    <w:rsid w:val="00314726"/>
    <w:rsid w:val="0031500A"/>
    <w:rsid w:val="00321D79"/>
    <w:rsid w:val="00322274"/>
    <w:rsid w:val="00322667"/>
    <w:rsid w:val="003226FA"/>
    <w:rsid w:val="003241E3"/>
    <w:rsid w:val="00330F60"/>
    <w:rsid w:val="00331091"/>
    <w:rsid w:val="00333AB5"/>
    <w:rsid w:val="003355B4"/>
    <w:rsid w:val="00342160"/>
    <w:rsid w:val="00342683"/>
    <w:rsid w:val="00345F21"/>
    <w:rsid w:val="0034699E"/>
    <w:rsid w:val="00346AD8"/>
    <w:rsid w:val="00352682"/>
    <w:rsid w:val="0035268B"/>
    <w:rsid w:val="00353855"/>
    <w:rsid w:val="00354194"/>
    <w:rsid w:val="003554D7"/>
    <w:rsid w:val="00355847"/>
    <w:rsid w:val="00357A4A"/>
    <w:rsid w:val="00360E21"/>
    <w:rsid w:val="0036129B"/>
    <w:rsid w:val="00362494"/>
    <w:rsid w:val="0037075F"/>
    <w:rsid w:val="00371D1D"/>
    <w:rsid w:val="00372102"/>
    <w:rsid w:val="00374615"/>
    <w:rsid w:val="00374E5A"/>
    <w:rsid w:val="00374FAE"/>
    <w:rsid w:val="00375B9B"/>
    <w:rsid w:val="003768CF"/>
    <w:rsid w:val="00377F22"/>
    <w:rsid w:val="003815B9"/>
    <w:rsid w:val="0038266D"/>
    <w:rsid w:val="00383578"/>
    <w:rsid w:val="00383C1E"/>
    <w:rsid w:val="00384F50"/>
    <w:rsid w:val="00384F63"/>
    <w:rsid w:val="0038598E"/>
    <w:rsid w:val="003908D0"/>
    <w:rsid w:val="003913AF"/>
    <w:rsid w:val="00391677"/>
    <w:rsid w:val="00392169"/>
    <w:rsid w:val="00393D9D"/>
    <w:rsid w:val="00394AEC"/>
    <w:rsid w:val="00394D2B"/>
    <w:rsid w:val="003A0B36"/>
    <w:rsid w:val="003A2D4C"/>
    <w:rsid w:val="003A3711"/>
    <w:rsid w:val="003A4505"/>
    <w:rsid w:val="003A5191"/>
    <w:rsid w:val="003A590D"/>
    <w:rsid w:val="003B2ABB"/>
    <w:rsid w:val="003B3E14"/>
    <w:rsid w:val="003B6C43"/>
    <w:rsid w:val="003B7178"/>
    <w:rsid w:val="003C0237"/>
    <w:rsid w:val="003C07EC"/>
    <w:rsid w:val="003C26F1"/>
    <w:rsid w:val="003C3DA9"/>
    <w:rsid w:val="003C5272"/>
    <w:rsid w:val="003D149C"/>
    <w:rsid w:val="003D14AD"/>
    <w:rsid w:val="003D17A0"/>
    <w:rsid w:val="003D258C"/>
    <w:rsid w:val="003D29E6"/>
    <w:rsid w:val="003D2A48"/>
    <w:rsid w:val="003D2A90"/>
    <w:rsid w:val="003D366E"/>
    <w:rsid w:val="003D441D"/>
    <w:rsid w:val="003D53AC"/>
    <w:rsid w:val="003D784E"/>
    <w:rsid w:val="003E3700"/>
    <w:rsid w:val="003E3C57"/>
    <w:rsid w:val="003E404E"/>
    <w:rsid w:val="003E40F6"/>
    <w:rsid w:val="003E5E44"/>
    <w:rsid w:val="003E74BD"/>
    <w:rsid w:val="003F1C5A"/>
    <w:rsid w:val="003F2197"/>
    <w:rsid w:val="003F2248"/>
    <w:rsid w:val="003F2520"/>
    <w:rsid w:val="003F298F"/>
    <w:rsid w:val="003F2AD3"/>
    <w:rsid w:val="003F3129"/>
    <w:rsid w:val="003F7BA0"/>
    <w:rsid w:val="0040055E"/>
    <w:rsid w:val="004014F3"/>
    <w:rsid w:val="0040730C"/>
    <w:rsid w:val="004078E9"/>
    <w:rsid w:val="00412C43"/>
    <w:rsid w:val="00413AC8"/>
    <w:rsid w:val="00415710"/>
    <w:rsid w:val="00416B7C"/>
    <w:rsid w:val="00422936"/>
    <w:rsid w:val="00423DF5"/>
    <w:rsid w:val="0042420A"/>
    <w:rsid w:val="00425A1F"/>
    <w:rsid w:val="00425AA4"/>
    <w:rsid w:val="00426D48"/>
    <w:rsid w:val="00431A33"/>
    <w:rsid w:val="00433428"/>
    <w:rsid w:val="00433D31"/>
    <w:rsid w:val="0043492A"/>
    <w:rsid w:val="00436A76"/>
    <w:rsid w:val="004415C5"/>
    <w:rsid w:val="004420D2"/>
    <w:rsid w:val="0044229D"/>
    <w:rsid w:val="00442AE7"/>
    <w:rsid w:val="00443B66"/>
    <w:rsid w:val="00445C47"/>
    <w:rsid w:val="00446425"/>
    <w:rsid w:val="00446EEE"/>
    <w:rsid w:val="00450FF0"/>
    <w:rsid w:val="0045111B"/>
    <w:rsid w:val="00455B10"/>
    <w:rsid w:val="00456412"/>
    <w:rsid w:val="004605EA"/>
    <w:rsid w:val="00460B04"/>
    <w:rsid w:val="00460B87"/>
    <w:rsid w:val="0046256F"/>
    <w:rsid w:val="00462AFC"/>
    <w:rsid w:val="00463A31"/>
    <w:rsid w:val="00464753"/>
    <w:rsid w:val="0046500C"/>
    <w:rsid w:val="00465134"/>
    <w:rsid w:val="004654E4"/>
    <w:rsid w:val="0046562B"/>
    <w:rsid w:val="00470050"/>
    <w:rsid w:val="004715D8"/>
    <w:rsid w:val="00471B60"/>
    <w:rsid w:val="00472E5E"/>
    <w:rsid w:val="004737CA"/>
    <w:rsid w:val="00473D24"/>
    <w:rsid w:val="00476C59"/>
    <w:rsid w:val="004779C3"/>
    <w:rsid w:val="0048031B"/>
    <w:rsid w:val="00480A82"/>
    <w:rsid w:val="00482970"/>
    <w:rsid w:val="0048510A"/>
    <w:rsid w:val="0048567A"/>
    <w:rsid w:val="004908F2"/>
    <w:rsid w:val="004911E8"/>
    <w:rsid w:val="0049424A"/>
    <w:rsid w:val="00497114"/>
    <w:rsid w:val="004978AB"/>
    <w:rsid w:val="004A194C"/>
    <w:rsid w:val="004A1B81"/>
    <w:rsid w:val="004A5F17"/>
    <w:rsid w:val="004B3FEB"/>
    <w:rsid w:val="004B525A"/>
    <w:rsid w:val="004B67AF"/>
    <w:rsid w:val="004B787A"/>
    <w:rsid w:val="004C078A"/>
    <w:rsid w:val="004C7290"/>
    <w:rsid w:val="004C7BAB"/>
    <w:rsid w:val="004D0BC2"/>
    <w:rsid w:val="004D1D78"/>
    <w:rsid w:val="004D1F11"/>
    <w:rsid w:val="004D3F1B"/>
    <w:rsid w:val="004D4C40"/>
    <w:rsid w:val="004D76CA"/>
    <w:rsid w:val="004E0DDE"/>
    <w:rsid w:val="004E1162"/>
    <w:rsid w:val="004E11E5"/>
    <w:rsid w:val="004E3AC7"/>
    <w:rsid w:val="004F0066"/>
    <w:rsid w:val="004F1861"/>
    <w:rsid w:val="004F2AB4"/>
    <w:rsid w:val="004F30F1"/>
    <w:rsid w:val="004F383E"/>
    <w:rsid w:val="004F4BFA"/>
    <w:rsid w:val="004F5440"/>
    <w:rsid w:val="004F6530"/>
    <w:rsid w:val="004F654C"/>
    <w:rsid w:val="004F65E4"/>
    <w:rsid w:val="004F6D5C"/>
    <w:rsid w:val="0050290E"/>
    <w:rsid w:val="00503F1E"/>
    <w:rsid w:val="00507009"/>
    <w:rsid w:val="00511F12"/>
    <w:rsid w:val="00512FCB"/>
    <w:rsid w:val="00517989"/>
    <w:rsid w:val="00517DB4"/>
    <w:rsid w:val="0052550E"/>
    <w:rsid w:val="00526E7A"/>
    <w:rsid w:val="00531569"/>
    <w:rsid w:val="00531D2F"/>
    <w:rsid w:val="005326A9"/>
    <w:rsid w:val="00532710"/>
    <w:rsid w:val="00532F92"/>
    <w:rsid w:val="00533EDD"/>
    <w:rsid w:val="0053597D"/>
    <w:rsid w:val="00540AA3"/>
    <w:rsid w:val="00541BDC"/>
    <w:rsid w:val="00546BF1"/>
    <w:rsid w:val="00547DE6"/>
    <w:rsid w:val="00547E41"/>
    <w:rsid w:val="0055061B"/>
    <w:rsid w:val="00550A15"/>
    <w:rsid w:val="00551C2D"/>
    <w:rsid w:val="00551FE4"/>
    <w:rsid w:val="005524E7"/>
    <w:rsid w:val="00552644"/>
    <w:rsid w:val="0055410C"/>
    <w:rsid w:val="0055432F"/>
    <w:rsid w:val="00555F82"/>
    <w:rsid w:val="005565E1"/>
    <w:rsid w:val="005627B9"/>
    <w:rsid w:val="00565E59"/>
    <w:rsid w:val="005671DF"/>
    <w:rsid w:val="005677BB"/>
    <w:rsid w:val="0057096B"/>
    <w:rsid w:val="00570E7E"/>
    <w:rsid w:val="00573F19"/>
    <w:rsid w:val="005747D8"/>
    <w:rsid w:val="00576C94"/>
    <w:rsid w:val="00577401"/>
    <w:rsid w:val="00577FB8"/>
    <w:rsid w:val="00583AE5"/>
    <w:rsid w:val="00583CBE"/>
    <w:rsid w:val="00585521"/>
    <w:rsid w:val="00585BDE"/>
    <w:rsid w:val="00586816"/>
    <w:rsid w:val="005910AB"/>
    <w:rsid w:val="005911B9"/>
    <w:rsid w:val="00593B38"/>
    <w:rsid w:val="00594AC7"/>
    <w:rsid w:val="00594D5E"/>
    <w:rsid w:val="00594E95"/>
    <w:rsid w:val="00595EFC"/>
    <w:rsid w:val="00596E90"/>
    <w:rsid w:val="005975A6"/>
    <w:rsid w:val="005A07DB"/>
    <w:rsid w:val="005A3228"/>
    <w:rsid w:val="005A3731"/>
    <w:rsid w:val="005A3749"/>
    <w:rsid w:val="005A3902"/>
    <w:rsid w:val="005A5438"/>
    <w:rsid w:val="005A5801"/>
    <w:rsid w:val="005A7E3D"/>
    <w:rsid w:val="005B1FAB"/>
    <w:rsid w:val="005B2B3A"/>
    <w:rsid w:val="005B2D1C"/>
    <w:rsid w:val="005B387F"/>
    <w:rsid w:val="005B3ADA"/>
    <w:rsid w:val="005B5C0D"/>
    <w:rsid w:val="005B5D21"/>
    <w:rsid w:val="005B69BD"/>
    <w:rsid w:val="005C094B"/>
    <w:rsid w:val="005C0AD8"/>
    <w:rsid w:val="005C1BB6"/>
    <w:rsid w:val="005C20DD"/>
    <w:rsid w:val="005C24C7"/>
    <w:rsid w:val="005C2706"/>
    <w:rsid w:val="005C407C"/>
    <w:rsid w:val="005C57D4"/>
    <w:rsid w:val="005C641C"/>
    <w:rsid w:val="005D1FB2"/>
    <w:rsid w:val="005D221E"/>
    <w:rsid w:val="005D52A7"/>
    <w:rsid w:val="005E0D55"/>
    <w:rsid w:val="005E12AE"/>
    <w:rsid w:val="005E190A"/>
    <w:rsid w:val="005E1B2E"/>
    <w:rsid w:val="005E23E8"/>
    <w:rsid w:val="005E4673"/>
    <w:rsid w:val="005E6C0A"/>
    <w:rsid w:val="005E6DF0"/>
    <w:rsid w:val="005F2721"/>
    <w:rsid w:val="005F2EF3"/>
    <w:rsid w:val="005F40D1"/>
    <w:rsid w:val="005F429A"/>
    <w:rsid w:val="005F43D2"/>
    <w:rsid w:val="005F4D07"/>
    <w:rsid w:val="005F7011"/>
    <w:rsid w:val="005F7D4A"/>
    <w:rsid w:val="006011CE"/>
    <w:rsid w:val="006026D9"/>
    <w:rsid w:val="006050CE"/>
    <w:rsid w:val="00605C7E"/>
    <w:rsid w:val="006103A8"/>
    <w:rsid w:val="00622631"/>
    <w:rsid w:val="00622DF8"/>
    <w:rsid w:val="00624217"/>
    <w:rsid w:val="006243A8"/>
    <w:rsid w:val="00625653"/>
    <w:rsid w:val="00626F08"/>
    <w:rsid w:val="00626F34"/>
    <w:rsid w:val="0062750A"/>
    <w:rsid w:val="006327D7"/>
    <w:rsid w:val="00634D24"/>
    <w:rsid w:val="0063587F"/>
    <w:rsid w:val="00641A3D"/>
    <w:rsid w:val="00641D07"/>
    <w:rsid w:val="0064259A"/>
    <w:rsid w:val="00642A95"/>
    <w:rsid w:val="00642C1A"/>
    <w:rsid w:val="00643397"/>
    <w:rsid w:val="00644629"/>
    <w:rsid w:val="006502A9"/>
    <w:rsid w:val="006510BA"/>
    <w:rsid w:val="006528AB"/>
    <w:rsid w:val="0065394E"/>
    <w:rsid w:val="00654780"/>
    <w:rsid w:val="00654905"/>
    <w:rsid w:val="00654DCB"/>
    <w:rsid w:val="00656B3A"/>
    <w:rsid w:val="006570C5"/>
    <w:rsid w:val="006573A3"/>
    <w:rsid w:val="00661043"/>
    <w:rsid w:val="006632D1"/>
    <w:rsid w:val="00667EB3"/>
    <w:rsid w:val="00670D2B"/>
    <w:rsid w:val="00671FAE"/>
    <w:rsid w:val="0067215A"/>
    <w:rsid w:val="00673822"/>
    <w:rsid w:val="00673F65"/>
    <w:rsid w:val="00677F47"/>
    <w:rsid w:val="00680692"/>
    <w:rsid w:val="006807CD"/>
    <w:rsid w:val="00680F26"/>
    <w:rsid w:val="00681F94"/>
    <w:rsid w:val="0068396A"/>
    <w:rsid w:val="00690AD8"/>
    <w:rsid w:val="0069165B"/>
    <w:rsid w:val="00693A8C"/>
    <w:rsid w:val="00694E5F"/>
    <w:rsid w:val="006A27C0"/>
    <w:rsid w:val="006A2C80"/>
    <w:rsid w:val="006A45BD"/>
    <w:rsid w:val="006A6046"/>
    <w:rsid w:val="006A61B7"/>
    <w:rsid w:val="006A6455"/>
    <w:rsid w:val="006A6E3C"/>
    <w:rsid w:val="006B4360"/>
    <w:rsid w:val="006B43F9"/>
    <w:rsid w:val="006B516F"/>
    <w:rsid w:val="006C084D"/>
    <w:rsid w:val="006C2C2E"/>
    <w:rsid w:val="006C589C"/>
    <w:rsid w:val="006C6A5B"/>
    <w:rsid w:val="006D01F4"/>
    <w:rsid w:val="006D44CD"/>
    <w:rsid w:val="006D711D"/>
    <w:rsid w:val="006D71FE"/>
    <w:rsid w:val="006D78BF"/>
    <w:rsid w:val="006E289F"/>
    <w:rsid w:val="006E3B05"/>
    <w:rsid w:val="006E4456"/>
    <w:rsid w:val="006E506C"/>
    <w:rsid w:val="006E731C"/>
    <w:rsid w:val="006F1891"/>
    <w:rsid w:val="006F4A09"/>
    <w:rsid w:val="006F61D9"/>
    <w:rsid w:val="006F62A9"/>
    <w:rsid w:val="006F6765"/>
    <w:rsid w:val="007002DA"/>
    <w:rsid w:val="00701411"/>
    <w:rsid w:val="00703718"/>
    <w:rsid w:val="00703EB7"/>
    <w:rsid w:val="007044A9"/>
    <w:rsid w:val="007047E2"/>
    <w:rsid w:val="00705C37"/>
    <w:rsid w:val="00706966"/>
    <w:rsid w:val="00706C84"/>
    <w:rsid w:val="007074AA"/>
    <w:rsid w:val="00710A48"/>
    <w:rsid w:val="00712447"/>
    <w:rsid w:val="00712F01"/>
    <w:rsid w:val="00713596"/>
    <w:rsid w:val="00713B3A"/>
    <w:rsid w:val="00714B4B"/>
    <w:rsid w:val="00715826"/>
    <w:rsid w:val="0071725B"/>
    <w:rsid w:val="00720010"/>
    <w:rsid w:val="00721CDF"/>
    <w:rsid w:val="00726259"/>
    <w:rsid w:val="0072679A"/>
    <w:rsid w:val="00726DCF"/>
    <w:rsid w:val="0072764D"/>
    <w:rsid w:val="0073106C"/>
    <w:rsid w:val="00734097"/>
    <w:rsid w:val="007371C8"/>
    <w:rsid w:val="00737343"/>
    <w:rsid w:val="00741C4B"/>
    <w:rsid w:val="00742E78"/>
    <w:rsid w:val="00745770"/>
    <w:rsid w:val="00745F53"/>
    <w:rsid w:val="00747F27"/>
    <w:rsid w:val="00747F9C"/>
    <w:rsid w:val="0075386E"/>
    <w:rsid w:val="007540D9"/>
    <w:rsid w:val="007548E5"/>
    <w:rsid w:val="00757795"/>
    <w:rsid w:val="00757B65"/>
    <w:rsid w:val="00757E85"/>
    <w:rsid w:val="00761751"/>
    <w:rsid w:val="00761EFD"/>
    <w:rsid w:val="007620C5"/>
    <w:rsid w:val="00762650"/>
    <w:rsid w:val="007643F1"/>
    <w:rsid w:val="00764F86"/>
    <w:rsid w:val="00767EFA"/>
    <w:rsid w:val="007720E1"/>
    <w:rsid w:val="00773372"/>
    <w:rsid w:val="00773973"/>
    <w:rsid w:val="00773FAC"/>
    <w:rsid w:val="00775A1A"/>
    <w:rsid w:val="00776193"/>
    <w:rsid w:val="007776A2"/>
    <w:rsid w:val="00781E44"/>
    <w:rsid w:val="00782AC0"/>
    <w:rsid w:val="0078486C"/>
    <w:rsid w:val="00784B93"/>
    <w:rsid w:val="00787DDD"/>
    <w:rsid w:val="007909B9"/>
    <w:rsid w:val="007913F7"/>
    <w:rsid w:val="00794AB1"/>
    <w:rsid w:val="00796492"/>
    <w:rsid w:val="00796BE9"/>
    <w:rsid w:val="00796E78"/>
    <w:rsid w:val="007A027B"/>
    <w:rsid w:val="007A11D7"/>
    <w:rsid w:val="007A183B"/>
    <w:rsid w:val="007A3D9F"/>
    <w:rsid w:val="007A5E66"/>
    <w:rsid w:val="007A74AA"/>
    <w:rsid w:val="007B0974"/>
    <w:rsid w:val="007B1783"/>
    <w:rsid w:val="007B1B49"/>
    <w:rsid w:val="007B1BBF"/>
    <w:rsid w:val="007B2720"/>
    <w:rsid w:val="007B3424"/>
    <w:rsid w:val="007B5F28"/>
    <w:rsid w:val="007B62DA"/>
    <w:rsid w:val="007B62F8"/>
    <w:rsid w:val="007B6D09"/>
    <w:rsid w:val="007B7C18"/>
    <w:rsid w:val="007C0BDC"/>
    <w:rsid w:val="007C21EA"/>
    <w:rsid w:val="007C4AD1"/>
    <w:rsid w:val="007C542A"/>
    <w:rsid w:val="007C589D"/>
    <w:rsid w:val="007D0832"/>
    <w:rsid w:val="007D0A82"/>
    <w:rsid w:val="007D1254"/>
    <w:rsid w:val="007D1C79"/>
    <w:rsid w:val="007D578F"/>
    <w:rsid w:val="007E0D5F"/>
    <w:rsid w:val="007E17EE"/>
    <w:rsid w:val="007E2C33"/>
    <w:rsid w:val="007E2C65"/>
    <w:rsid w:val="007E33BE"/>
    <w:rsid w:val="007E3ED0"/>
    <w:rsid w:val="007E421E"/>
    <w:rsid w:val="007E6C66"/>
    <w:rsid w:val="007E6DA1"/>
    <w:rsid w:val="007F0C9C"/>
    <w:rsid w:val="007F1905"/>
    <w:rsid w:val="007F2935"/>
    <w:rsid w:val="007F3F17"/>
    <w:rsid w:val="007F4144"/>
    <w:rsid w:val="007F42D6"/>
    <w:rsid w:val="007F6116"/>
    <w:rsid w:val="008015F0"/>
    <w:rsid w:val="00801959"/>
    <w:rsid w:val="0080232B"/>
    <w:rsid w:val="0080333D"/>
    <w:rsid w:val="00803A7E"/>
    <w:rsid w:val="00804CCE"/>
    <w:rsid w:val="008056AE"/>
    <w:rsid w:val="00807C50"/>
    <w:rsid w:val="008103C1"/>
    <w:rsid w:val="00810843"/>
    <w:rsid w:val="00811925"/>
    <w:rsid w:val="00811DCA"/>
    <w:rsid w:val="00813EC2"/>
    <w:rsid w:val="008145E7"/>
    <w:rsid w:val="00816B67"/>
    <w:rsid w:val="00820AC6"/>
    <w:rsid w:val="008214B4"/>
    <w:rsid w:val="00822C50"/>
    <w:rsid w:val="00823F11"/>
    <w:rsid w:val="00827358"/>
    <w:rsid w:val="00827C19"/>
    <w:rsid w:val="00830694"/>
    <w:rsid w:val="00832003"/>
    <w:rsid w:val="00836A4D"/>
    <w:rsid w:val="00840E8F"/>
    <w:rsid w:val="00842D91"/>
    <w:rsid w:val="008442F4"/>
    <w:rsid w:val="00844387"/>
    <w:rsid w:val="00845E1F"/>
    <w:rsid w:val="00846337"/>
    <w:rsid w:val="008477E8"/>
    <w:rsid w:val="00847AA9"/>
    <w:rsid w:val="0085155E"/>
    <w:rsid w:val="00851CF3"/>
    <w:rsid w:val="00852BA9"/>
    <w:rsid w:val="0085424A"/>
    <w:rsid w:val="00863CC3"/>
    <w:rsid w:val="00864F75"/>
    <w:rsid w:val="00865619"/>
    <w:rsid w:val="00865A71"/>
    <w:rsid w:val="00865E28"/>
    <w:rsid w:val="00866EF0"/>
    <w:rsid w:val="00866F17"/>
    <w:rsid w:val="00867178"/>
    <w:rsid w:val="008674F4"/>
    <w:rsid w:val="00870325"/>
    <w:rsid w:val="00871B48"/>
    <w:rsid w:val="008726F7"/>
    <w:rsid w:val="008731EB"/>
    <w:rsid w:val="008745E2"/>
    <w:rsid w:val="00875083"/>
    <w:rsid w:val="00876C1F"/>
    <w:rsid w:val="00877D5F"/>
    <w:rsid w:val="00877D8E"/>
    <w:rsid w:val="008826DD"/>
    <w:rsid w:val="00883476"/>
    <w:rsid w:val="00885729"/>
    <w:rsid w:val="00885DFA"/>
    <w:rsid w:val="008875DF"/>
    <w:rsid w:val="00887B84"/>
    <w:rsid w:val="0089010A"/>
    <w:rsid w:val="008910CC"/>
    <w:rsid w:val="0089171C"/>
    <w:rsid w:val="00892777"/>
    <w:rsid w:val="00894347"/>
    <w:rsid w:val="008945DB"/>
    <w:rsid w:val="0089566E"/>
    <w:rsid w:val="0089568C"/>
    <w:rsid w:val="00895917"/>
    <w:rsid w:val="008A0A86"/>
    <w:rsid w:val="008A120D"/>
    <w:rsid w:val="008A13F1"/>
    <w:rsid w:val="008A1A06"/>
    <w:rsid w:val="008A1F10"/>
    <w:rsid w:val="008A2A53"/>
    <w:rsid w:val="008A41AB"/>
    <w:rsid w:val="008A468F"/>
    <w:rsid w:val="008A47CC"/>
    <w:rsid w:val="008B0F0B"/>
    <w:rsid w:val="008B3A5A"/>
    <w:rsid w:val="008B4244"/>
    <w:rsid w:val="008B4D77"/>
    <w:rsid w:val="008B4E61"/>
    <w:rsid w:val="008B5FC0"/>
    <w:rsid w:val="008C0789"/>
    <w:rsid w:val="008C0BB8"/>
    <w:rsid w:val="008C1B00"/>
    <w:rsid w:val="008C2518"/>
    <w:rsid w:val="008C4015"/>
    <w:rsid w:val="008C5637"/>
    <w:rsid w:val="008C731C"/>
    <w:rsid w:val="008D17D3"/>
    <w:rsid w:val="008D3878"/>
    <w:rsid w:val="008D3C94"/>
    <w:rsid w:val="008D4C9F"/>
    <w:rsid w:val="008D4DD8"/>
    <w:rsid w:val="008D50A6"/>
    <w:rsid w:val="008D61BD"/>
    <w:rsid w:val="008D6BD2"/>
    <w:rsid w:val="008D7945"/>
    <w:rsid w:val="008E18DE"/>
    <w:rsid w:val="008E37B2"/>
    <w:rsid w:val="008E384B"/>
    <w:rsid w:val="008F1666"/>
    <w:rsid w:val="008F29F2"/>
    <w:rsid w:val="008F2DC7"/>
    <w:rsid w:val="008F317F"/>
    <w:rsid w:val="008F519E"/>
    <w:rsid w:val="008F5BE7"/>
    <w:rsid w:val="009012F2"/>
    <w:rsid w:val="00902B40"/>
    <w:rsid w:val="00907487"/>
    <w:rsid w:val="00912CF3"/>
    <w:rsid w:val="009162A3"/>
    <w:rsid w:val="00916694"/>
    <w:rsid w:val="00923C08"/>
    <w:rsid w:val="00924B3A"/>
    <w:rsid w:val="00925E08"/>
    <w:rsid w:val="0092607F"/>
    <w:rsid w:val="00927C1E"/>
    <w:rsid w:val="00930A60"/>
    <w:rsid w:val="00931C2A"/>
    <w:rsid w:val="009333C5"/>
    <w:rsid w:val="00933A5F"/>
    <w:rsid w:val="00934666"/>
    <w:rsid w:val="00936765"/>
    <w:rsid w:val="0093741B"/>
    <w:rsid w:val="009403A7"/>
    <w:rsid w:val="009417BB"/>
    <w:rsid w:val="00942F9B"/>
    <w:rsid w:val="0094343F"/>
    <w:rsid w:val="00944ABE"/>
    <w:rsid w:val="00945C6F"/>
    <w:rsid w:val="0094635B"/>
    <w:rsid w:val="00950660"/>
    <w:rsid w:val="00951903"/>
    <w:rsid w:val="00952586"/>
    <w:rsid w:val="00954BB4"/>
    <w:rsid w:val="00961C10"/>
    <w:rsid w:val="009629F1"/>
    <w:rsid w:val="009630CF"/>
    <w:rsid w:val="00963A21"/>
    <w:rsid w:val="0097046D"/>
    <w:rsid w:val="009753AF"/>
    <w:rsid w:val="0097694E"/>
    <w:rsid w:val="00976C4F"/>
    <w:rsid w:val="00977B26"/>
    <w:rsid w:val="0098101E"/>
    <w:rsid w:val="0098133E"/>
    <w:rsid w:val="009834BF"/>
    <w:rsid w:val="009841F9"/>
    <w:rsid w:val="009841FB"/>
    <w:rsid w:val="0098519C"/>
    <w:rsid w:val="009856CC"/>
    <w:rsid w:val="0098643A"/>
    <w:rsid w:val="00987D2B"/>
    <w:rsid w:val="00987E6A"/>
    <w:rsid w:val="0099027C"/>
    <w:rsid w:val="00991857"/>
    <w:rsid w:val="00992A8A"/>
    <w:rsid w:val="00993792"/>
    <w:rsid w:val="00995CAF"/>
    <w:rsid w:val="009969C5"/>
    <w:rsid w:val="00996BA1"/>
    <w:rsid w:val="009A0C37"/>
    <w:rsid w:val="009A124B"/>
    <w:rsid w:val="009A2A67"/>
    <w:rsid w:val="009A4787"/>
    <w:rsid w:val="009A4CF0"/>
    <w:rsid w:val="009B3702"/>
    <w:rsid w:val="009B45F2"/>
    <w:rsid w:val="009C0292"/>
    <w:rsid w:val="009C3717"/>
    <w:rsid w:val="009C52F3"/>
    <w:rsid w:val="009D0D56"/>
    <w:rsid w:val="009D1F16"/>
    <w:rsid w:val="009D642D"/>
    <w:rsid w:val="009E0939"/>
    <w:rsid w:val="009E11F7"/>
    <w:rsid w:val="009E1D03"/>
    <w:rsid w:val="009E30A5"/>
    <w:rsid w:val="009E549A"/>
    <w:rsid w:val="009E5828"/>
    <w:rsid w:val="009E5DC9"/>
    <w:rsid w:val="009F1CC2"/>
    <w:rsid w:val="009F3D40"/>
    <w:rsid w:val="009F469A"/>
    <w:rsid w:val="009F77DF"/>
    <w:rsid w:val="009F7946"/>
    <w:rsid w:val="00A02877"/>
    <w:rsid w:val="00A02885"/>
    <w:rsid w:val="00A02B37"/>
    <w:rsid w:val="00A0303F"/>
    <w:rsid w:val="00A03961"/>
    <w:rsid w:val="00A0467A"/>
    <w:rsid w:val="00A04D19"/>
    <w:rsid w:val="00A05920"/>
    <w:rsid w:val="00A06A3E"/>
    <w:rsid w:val="00A105A9"/>
    <w:rsid w:val="00A1201B"/>
    <w:rsid w:val="00A13B7D"/>
    <w:rsid w:val="00A13F0F"/>
    <w:rsid w:val="00A1467E"/>
    <w:rsid w:val="00A1568F"/>
    <w:rsid w:val="00A17640"/>
    <w:rsid w:val="00A1777A"/>
    <w:rsid w:val="00A21121"/>
    <w:rsid w:val="00A2255A"/>
    <w:rsid w:val="00A2266D"/>
    <w:rsid w:val="00A25474"/>
    <w:rsid w:val="00A266CD"/>
    <w:rsid w:val="00A31E44"/>
    <w:rsid w:val="00A3282A"/>
    <w:rsid w:val="00A33471"/>
    <w:rsid w:val="00A334B8"/>
    <w:rsid w:val="00A34C51"/>
    <w:rsid w:val="00A369AC"/>
    <w:rsid w:val="00A37444"/>
    <w:rsid w:val="00A4037C"/>
    <w:rsid w:val="00A4055A"/>
    <w:rsid w:val="00A40C44"/>
    <w:rsid w:val="00A44B61"/>
    <w:rsid w:val="00A44E73"/>
    <w:rsid w:val="00A45265"/>
    <w:rsid w:val="00A45952"/>
    <w:rsid w:val="00A45B61"/>
    <w:rsid w:val="00A45C52"/>
    <w:rsid w:val="00A46343"/>
    <w:rsid w:val="00A465F9"/>
    <w:rsid w:val="00A46957"/>
    <w:rsid w:val="00A46FE2"/>
    <w:rsid w:val="00A50447"/>
    <w:rsid w:val="00A5097C"/>
    <w:rsid w:val="00A52FA2"/>
    <w:rsid w:val="00A56446"/>
    <w:rsid w:val="00A56D6B"/>
    <w:rsid w:val="00A6151B"/>
    <w:rsid w:val="00A62923"/>
    <w:rsid w:val="00A632DC"/>
    <w:rsid w:val="00A6387B"/>
    <w:rsid w:val="00A63F74"/>
    <w:rsid w:val="00A64E41"/>
    <w:rsid w:val="00A6588A"/>
    <w:rsid w:val="00A65ECB"/>
    <w:rsid w:val="00A6619F"/>
    <w:rsid w:val="00A66E69"/>
    <w:rsid w:val="00A673E2"/>
    <w:rsid w:val="00A6767B"/>
    <w:rsid w:val="00A7249F"/>
    <w:rsid w:val="00A72C29"/>
    <w:rsid w:val="00A73608"/>
    <w:rsid w:val="00A73918"/>
    <w:rsid w:val="00A74890"/>
    <w:rsid w:val="00A74E2A"/>
    <w:rsid w:val="00A7511B"/>
    <w:rsid w:val="00A778F7"/>
    <w:rsid w:val="00A82AF7"/>
    <w:rsid w:val="00A837A9"/>
    <w:rsid w:val="00A9035A"/>
    <w:rsid w:val="00A91FB3"/>
    <w:rsid w:val="00A92112"/>
    <w:rsid w:val="00A92245"/>
    <w:rsid w:val="00A94CB6"/>
    <w:rsid w:val="00A97343"/>
    <w:rsid w:val="00A97D73"/>
    <w:rsid w:val="00A97F4A"/>
    <w:rsid w:val="00AA0DE9"/>
    <w:rsid w:val="00AA186A"/>
    <w:rsid w:val="00AA2DF8"/>
    <w:rsid w:val="00AA4A6D"/>
    <w:rsid w:val="00AA532D"/>
    <w:rsid w:val="00AA7ECE"/>
    <w:rsid w:val="00AB3C36"/>
    <w:rsid w:val="00AB5D78"/>
    <w:rsid w:val="00AC0AE8"/>
    <w:rsid w:val="00AC1526"/>
    <w:rsid w:val="00AC58AF"/>
    <w:rsid w:val="00AC629B"/>
    <w:rsid w:val="00AC6777"/>
    <w:rsid w:val="00AD1F96"/>
    <w:rsid w:val="00AD1FC8"/>
    <w:rsid w:val="00AD41D9"/>
    <w:rsid w:val="00AD45CF"/>
    <w:rsid w:val="00AD4B23"/>
    <w:rsid w:val="00AD61EB"/>
    <w:rsid w:val="00AD6264"/>
    <w:rsid w:val="00AE0442"/>
    <w:rsid w:val="00AE1550"/>
    <w:rsid w:val="00AE1CE2"/>
    <w:rsid w:val="00AE35ED"/>
    <w:rsid w:val="00AE420F"/>
    <w:rsid w:val="00AE4F5E"/>
    <w:rsid w:val="00AE630B"/>
    <w:rsid w:val="00AE7CD7"/>
    <w:rsid w:val="00AE7ED2"/>
    <w:rsid w:val="00AF2DAC"/>
    <w:rsid w:val="00AF7D25"/>
    <w:rsid w:val="00B01591"/>
    <w:rsid w:val="00B01731"/>
    <w:rsid w:val="00B01760"/>
    <w:rsid w:val="00B029EB"/>
    <w:rsid w:val="00B02ECF"/>
    <w:rsid w:val="00B0359B"/>
    <w:rsid w:val="00B061EF"/>
    <w:rsid w:val="00B07C06"/>
    <w:rsid w:val="00B10C2C"/>
    <w:rsid w:val="00B17BC3"/>
    <w:rsid w:val="00B21E1F"/>
    <w:rsid w:val="00B22B09"/>
    <w:rsid w:val="00B23396"/>
    <w:rsid w:val="00B23F17"/>
    <w:rsid w:val="00B2411C"/>
    <w:rsid w:val="00B241EE"/>
    <w:rsid w:val="00B2451E"/>
    <w:rsid w:val="00B252F7"/>
    <w:rsid w:val="00B26745"/>
    <w:rsid w:val="00B3070E"/>
    <w:rsid w:val="00B33DB4"/>
    <w:rsid w:val="00B342EF"/>
    <w:rsid w:val="00B351CE"/>
    <w:rsid w:val="00B3642D"/>
    <w:rsid w:val="00B36B30"/>
    <w:rsid w:val="00B3737A"/>
    <w:rsid w:val="00B40BFE"/>
    <w:rsid w:val="00B4187B"/>
    <w:rsid w:val="00B45CDB"/>
    <w:rsid w:val="00B46B10"/>
    <w:rsid w:val="00B50C59"/>
    <w:rsid w:val="00B51463"/>
    <w:rsid w:val="00B524DC"/>
    <w:rsid w:val="00B52575"/>
    <w:rsid w:val="00B54DEE"/>
    <w:rsid w:val="00B56D4C"/>
    <w:rsid w:val="00B6006B"/>
    <w:rsid w:val="00B60139"/>
    <w:rsid w:val="00B6074C"/>
    <w:rsid w:val="00B61EDC"/>
    <w:rsid w:val="00B62CE2"/>
    <w:rsid w:val="00B64CE4"/>
    <w:rsid w:val="00B6700E"/>
    <w:rsid w:val="00B67229"/>
    <w:rsid w:val="00B74ABC"/>
    <w:rsid w:val="00B75957"/>
    <w:rsid w:val="00B81A06"/>
    <w:rsid w:val="00B8216F"/>
    <w:rsid w:val="00B84CEC"/>
    <w:rsid w:val="00B86A2C"/>
    <w:rsid w:val="00B8730C"/>
    <w:rsid w:val="00B903B2"/>
    <w:rsid w:val="00B91789"/>
    <w:rsid w:val="00B96A16"/>
    <w:rsid w:val="00B97ECC"/>
    <w:rsid w:val="00BA4B77"/>
    <w:rsid w:val="00BB021B"/>
    <w:rsid w:val="00BB1C54"/>
    <w:rsid w:val="00BB1F8A"/>
    <w:rsid w:val="00BB24C3"/>
    <w:rsid w:val="00BB7676"/>
    <w:rsid w:val="00BC0D47"/>
    <w:rsid w:val="00BC2763"/>
    <w:rsid w:val="00BC2EC5"/>
    <w:rsid w:val="00BC3D22"/>
    <w:rsid w:val="00BC3FB0"/>
    <w:rsid w:val="00BC4C1F"/>
    <w:rsid w:val="00BC5D95"/>
    <w:rsid w:val="00BC7173"/>
    <w:rsid w:val="00BC742D"/>
    <w:rsid w:val="00BD06C3"/>
    <w:rsid w:val="00BD0BEB"/>
    <w:rsid w:val="00BD1092"/>
    <w:rsid w:val="00BD4A0D"/>
    <w:rsid w:val="00BD7255"/>
    <w:rsid w:val="00BE0489"/>
    <w:rsid w:val="00BE0D3F"/>
    <w:rsid w:val="00BE313B"/>
    <w:rsid w:val="00BE4C0D"/>
    <w:rsid w:val="00BE5FD6"/>
    <w:rsid w:val="00BE6B45"/>
    <w:rsid w:val="00BE7887"/>
    <w:rsid w:val="00BE795D"/>
    <w:rsid w:val="00BF05E4"/>
    <w:rsid w:val="00BF060D"/>
    <w:rsid w:val="00BF0EF1"/>
    <w:rsid w:val="00BF2627"/>
    <w:rsid w:val="00BF2A15"/>
    <w:rsid w:val="00BF352E"/>
    <w:rsid w:val="00BF54D4"/>
    <w:rsid w:val="00BF7FDC"/>
    <w:rsid w:val="00C00730"/>
    <w:rsid w:val="00C00D0A"/>
    <w:rsid w:val="00C02D2C"/>
    <w:rsid w:val="00C02EF6"/>
    <w:rsid w:val="00C03EB7"/>
    <w:rsid w:val="00C0419E"/>
    <w:rsid w:val="00C04964"/>
    <w:rsid w:val="00C0538A"/>
    <w:rsid w:val="00C053F0"/>
    <w:rsid w:val="00C0634C"/>
    <w:rsid w:val="00C06C6B"/>
    <w:rsid w:val="00C11034"/>
    <w:rsid w:val="00C11255"/>
    <w:rsid w:val="00C11344"/>
    <w:rsid w:val="00C11A35"/>
    <w:rsid w:val="00C130A4"/>
    <w:rsid w:val="00C13307"/>
    <w:rsid w:val="00C17702"/>
    <w:rsid w:val="00C21921"/>
    <w:rsid w:val="00C22965"/>
    <w:rsid w:val="00C24A98"/>
    <w:rsid w:val="00C2620E"/>
    <w:rsid w:val="00C27ABA"/>
    <w:rsid w:val="00C3044C"/>
    <w:rsid w:val="00C307D6"/>
    <w:rsid w:val="00C35CD3"/>
    <w:rsid w:val="00C36164"/>
    <w:rsid w:val="00C37832"/>
    <w:rsid w:val="00C415B7"/>
    <w:rsid w:val="00C41B84"/>
    <w:rsid w:val="00C41D55"/>
    <w:rsid w:val="00C43E6D"/>
    <w:rsid w:val="00C45DF5"/>
    <w:rsid w:val="00C47F89"/>
    <w:rsid w:val="00C501C0"/>
    <w:rsid w:val="00C509DD"/>
    <w:rsid w:val="00C51541"/>
    <w:rsid w:val="00C536C0"/>
    <w:rsid w:val="00C56112"/>
    <w:rsid w:val="00C56E93"/>
    <w:rsid w:val="00C603D0"/>
    <w:rsid w:val="00C61E6C"/>
    <w:rsid w:val="00C625AE"/>
    <w:rsid w:val="00C662C0"/>
    <w:rsid w:val="00C66A41"/>
    <w:rsid w:val="00C70C5D"/>
    <w:rsid w:val="00C712B2"/>
    <w:rsid w:val="00C72C23"/>
    <w:rsid w:val="00C72CD8"/>
    <w:rsid w:val="00C72DD7"/>
    <w:rsid w:val="00C76C63"/>
    <w:rsid w:val="00C770F5"/>
    <w:rsid w:val="00C77225"/>
    <w:rsid w:val="00C7782F"/>
    <w:rsid w:val="00C812FB"/>
    <w:rsid w:val="00C85607"/>
    <w:rsid w:val="00C8566E"/>
    <w:rsid w:val="00C86A0D"/>
    <w:rsid w:val="00C87F79"/>
    <w:rsid w:val="00C91BD5"/>
    <w:rsid w:val="00C92ECD"/>
    <w:rsid w:val="00C94EDC"/>
    <w:rsid w:val="00CA0162"/>
    <w:rsid w:val="00CA081F"/>
    <w:rsid w:val="00CA1730"/>
    <w:rsid w:val="00CA359C"/>
    <w:rsid w:val="00CA392E"/>
    <w:rsid w:val="00CA3DDA"/>
    <w:rsid w:val="00CA423B"/>
    <w:rsid w:val="00CA4FCF"/>
    <w:rsid w:val="00CA678C"/>
    <w:rsid w:val="00CB17A5"/>
    <w:rsid w:val="00CB2524"/>
    <w:rsid w:val="00CB28A1"/>
    <w:rsid w:val="00CB411E"/>
    <w:rsid w:val="00CB42F5"/>
    <w:rsid w:val="00CB478E"/>
    <w:rsid w:val="00CB5DC0"/>
    <w:rsid w:val="00CB62CE"/>
    <w:rsid w:val="00CB64A0"/>
    <w:rsid w:val="00CB7B27"/>
    <w:rsid w:val="00CC0A11"/>
    <w:rsid w:val="00CC5DC1"/>
    <w:rsid w:val="00CC71CF"/>
    <w:rsid w:val="00CC7C00"/>
    <w:rsid w:val="00CD10C8"/>
    <w:rsid w:val="00CD4173"/>
    <w:rsid w:val="00CD672F"/>
    <w:rsid w:val="00CD7E15"/>
    <w:rsid w:val="00CE06AF"/>
    <w:rsid w:val="00CE3BB3"/>
    <w:rsid w:val="00CE4CD6"/>
    <w:rsid w:val="00CF1666"/>
    <w:rsid w:val="00CF3DB4"/>
    <w:rsid w:val="00CF6164"/>
    <w:rsid w:val="00CF6427"/>
    <w:rsid w:val="00CF7625"/>
    <w:rsid w:val="00CF7D91"/>
    <w:rsid w:val="00D03364"/>
    <w:rsid w:val="00D05EAB"/>
    <w:rsid w:val="00D06F4F"/>
    <w:rsid w:val="00D07090"/>
    <w:rsid w:val="00D102CA"/>
    <w:rsid w:val="00D13A6D"/>
    <w:rsid w:val="00D14DF5"/>
    <w:rsid w:val="00D21AF3"/>
    <w:rsid w:val="00D22AEC"/>
    <w:rsid w:val="00D25680"/>
    <w:rsid w:val="00D26E8B"/>
    <w:rsid w:val="00D30D20"/>
    <w:rsid w:val="00D30DC8"/>
    <w:rsid w:val="00D318CF"/>
    <w:rsid w:val="00D3439A"/>
    <w:rsid w:val="00D34D79"/>
    <w:rsid w:val="00D36418"/>
    <w:rsid w:val="00D36E47"/>
    <w:rsid w:val="00D36FD4"/>
    <w:rsid w:val="00D406EB"/>
    <w:rsid w:val="00D42868"/>
    <w:rsid w:val="00D436DB"/>
    <w:rsid w:val="00D4472B"/>
    <w:rsid w:val="00D44FD9"/>
    <w:rsid w:val="00D471EB"/>
    <w:rsid w:val="00D47AA8"/>
    <w:rsid w:val="00D50EC1"/>
    <w:rsid w:val="00D5312A"/>
    <w:rsid w:val="00D531B8"/>
    <w:rsid w:val="00D536D4"/>
    <w:rsid w:val="00D53B3D"/>
    <w:rsid w:val="00D54666"/>
    <w:rsid w:val="00D57007"/>
    <w:rsid w:val="00D61D0D"/>
    <w:rsid w:val="00D62322"/>
    <w:rsid w:val="00D63845"/>
    <w:rsid w:val="00D63E42"/>
    <w:rsid w:val="00D66797"/>
    <w:rsid w:val="00D67A6E"/>
    <w:rsid w:val="00D72254"/>
    <w:rsid w:val="00D73AB8"/>
    <w:rsid w:val="00D74279"/>
    <w:rsid w:val="00D743D4"/>
    <w:rsid w:val="00D82421"/>
    <w:rsid w:val="00D8264B"/>
    <w:rsid w:val="00D9311D"/>
    <w:rsid w:val="00D9427B"/>
    <w:rsid w:val="00D9693C"/>
    <w:rsid w:val="00DA200D"/>
    <w:rsid w:val="00DA5B38"/>
    <w:rsid w:val="00DA6813"/>
    <w:rsid w:val="00DB3966"/>
    <w:rsid w:val="00DB3DFB"/>
    <w:rsid w:val="00DB503A"/>
    <w:rsid w:val="00DB5F41"/>
    <w:rsid w:val="00DB6727"/>
    <w:rsid w:val="00DB7021"/>
    <w:rsid w:val="00DB7450"/>
    <w:rsid w:val="00DC06F6"/>
    <w:rsid w:val="00DC5374"/>
    <w:rsid w:val="00DC5CCE"/>
    <w:rsid w:val="00DC6A27"/>
    <w:rsid w:val="00DC6F86"/>
    <w:rsid w:val="00DC7D39"/>
    <w:rsid w:val="00DD0E9F"/>
    <w:rsid w:val="00DD202E"/>
    <w:rsid w:val="00DD2361"/>
    <w:rsid w:val="00DD26E5"/>
    <w:rsid w:val="00DD3019"/>
    <w:rsid w:val="00DD4DF2"/>
    <w:rsid w:val="00DD55B3"/>
    <w:rsid w:val="00DD5764"/>
    <w:rsid w:val="00DE1931"/>
    <w:rsid w:val="00DE1EC7"/>
    <w:rsid w:val="00DE23D8"/>
    <w:rsid w:val="00DE3A2B"/>
    <w:rsid w:val="00DE4756"/>
    <w:rsid w:val="00DE4B70"/>
    <w:rsid w:val="00DF23A3"/>
    <w:rsid w:val="00DF24D8"/>
    <w:rsid w:val="00DF30B1"/>
    <w:rsid w:val="00DF3B2E"/>
    <w:rsid w:val="00DF4D16"/>
    <w:rsid w:val="00DF5128"/>
    <w:rsid w:val="00DF64AB"/>
    <w:rsid w:val="00DF67C5"/>
    <w:rsid w:val="00DF7558"/>
    <w:rsid w:val="00E00245"/>
    <w:rsid w:val="00E00B20"/>
    <w:rsid w:val="00E021EB"/>
    <w:rsid w:val="00E0331D"/>
    <w:rsid w:val="00E034F3"/>
    <w:rsid w:val="00E03BA8"/>
    <w:rsid w:val="00E05B4D"/>
    <w:rsid w:val="00E1235C"/>
    <w:rsid w:val="00E138E6"/>
    <w:rsid w:val="00E153F4"/>
    <w:rsid w:val="00E15A1E"/>
    <w:rsid w:val="00E20BDB"/>
    <w:rsid w:val="00E22FB2"/>
    <w:rsid w:val="00E26A72"/>
    <w:rsid w:val="00E315F1"/>
    <w:rsid w:val="00E334DD"/>
    <w:rsid w:val="00E33662"/>
    <w:rsid w:val="00E36079"/>
    <w:rsid w:val="00E40561"/>
    <w:rsid w:val="00E41AAD"/>
    <w:rsid w:val="00E42F85"/>
    <w:rsid w:val="00E43450"/>
    <w:rsid w:val="00E44480"/>
    <w:rsid w:val="00E44665"/>
    <w:rsid w:val="00E44E25"/>
    <w:rsid w:val="00E45987"/>
    <w:rsid w:val="00E51BC0"/>
    <w:rsid w:val="00E57D54"/>
    <w:rsid w:val="00E60134"/>
    <w:rsid w:val="00E61CF8"/>
    <w:rsid w:val="00E63FD1"/>
    <w:rsid w:val="00E646DE"/>
    <w:rsid w:val="00E64755"/>
    <w:rsid w:val="00E6486A"/>
    <w:rsid w:val="00E6578A"/>
    <w:rsid w:val="00E707DF"/>
    <w:rsid w:val="00E72A41"/>
    <w:rsid w:val="00E72FC4"/>
    <w:rsid w:val="00E72FEB"/>
    <w:rsid w:val="00E737B1"/>
    <w:rsid w:val="00E74DBA"/>
    <w:rsid w:val="00E75B6D"/>
    <w:rsid w:val="00E76CAC"/>
    <w:rsid w:val="00E8492F"/>
    <w:rsid w:val="00E85FE6"/>
    <w:rsid w:val="00E91FEF"/>
    <w:rsid w:val="00E923D6"/>
    <w:rsid w:val="00E941F0"/>
    <w:rsid w:val="00E94E7D"/>
    <w:rsid w:val="00E96CF3"/>
    <w:rsid w:val="00E972EC"/>
    <w:rsid w:val="00E97A61"/>
    <w:rsid w:val="00EA052E"/>
    <w:rsid w:val="00EA291A"/>
    <w:rsid w:val="00EA2C40"/>
    <w:rsid w:val="00EA2FAE"/>
    <w:rsid w:val="00EA34D3"/>
    <w:rsid w:val="00EA4147"/>
    <w:rsid w:val="00EA45C9"/>
    <w:rsid w:val="00EA4E41"/>
    <w:rsid w:val="00EA54CF"/>
    <w:rsid w:val="00EB2623"/>
    <w:rsid w:val="00EB2E8E"/>
    <w:rsid w:val="00EB48EE"/>
    <w:rsid w:val="00EB671D"/>
    <w:rsid w:val="00EB7B9B"/>
    <w:rsid w:val="00EC0805"/>
    <w:rsid w:val="00EC28BE"/>
    <w:rsid w:val="00EC2DFC"/>
    <w:rsid w:val="00EC3D39"/>
    <w:rsid w:val="00EC4A5F"/>
    <w:rsid w:val="00EC57F6"/>
    <w:rsid w:val="00EC7111"/>
    <w:rsid w:val="00ED37BB"/>
    <w:rsid w:val="00ED6467"/>
    <w:rsid w:val="00ED6976"/>
    <w:rsid w:val="00EE00F0"/>
    <w:rsid w:val="00EE15CC"/>
    <w:rsid w:val="00EE1AD6"/>
    <w:rsid w:val="00EE2718"/>
    <w:rsid w:val="00EE3616"/>
    <w:rsid w:val="00EF1AAE"/>
    <w:rsid w:val="00EF33B2"/>
    <w:rsid w:val="00EF3F66"/>
    <w:rsid w:val="00EF42E4"/>
    <w:rsid w:val="00EF53F2"/>
    <w:rsid w:val="00EF75B8"/>
    <w:rsid w:val="00EF7A02"/>
    <w:rsid w:val="00F023AD"/>
    <w:rsid w:val="00F02657"/>
    <w:rsid w:val="00F047E9"/>
    <w:rsid w:val="00F05C0B"/>
    <w:rsid w:val="00F061E2"/>
    <w:rsid w:val="00F1282E"/>
    <w:rsid w:val="00F1430E"/>
    <w:rsid w:val="00F163B9"/>
    <w:rsid w:val="00F20DBA"/>
    <w:rsid w:val="00F21BB5"/>
    <w:rsid w:val="00F227A7"/>
    <w:rsid w:val="00F23F93"/>
    <w:rsid w:val="00F24B26"/>
    <w:rsid w:val="00F2514D"/>
    <w:rsid w:val="00F2619D"/>
    <w:rsid w:val="00F26921"/>
    <w:rsid w:val="00F333B0"/>
    <w:rsid w:val="00F34E8E"/>
    <w:rsid w:val="00F3646E"/>
    <w:rsid w:val="00F364D7"/>
    <w:rsid w:val="00F405DC"/>
    <w:rsid w:val="00F41B4C"/>
    <w:rsid w:val="00F457B8"/>
    <w:rsid w:val="00F46E81"/>
    <w:rsid w:val="00F472FA"/>
    <w:rsid w:val="00F5004D"/>
    <w:rsid w:val="00F51EA6"/>
    <w:rsid w:val="00F54A1D"/>
    <w:rsid w:val="00F5556C"/>
    <w:rsid w:val="00F56E54"/>
    <w:rsid w:val="00F57E1A"/>
    <w:rsid w:val="00F61619"/>
    <w:rsid w:val="00F6306E"/>
    <w:rsid w:val="00F63CAD"/>
    <w:rsid w:val="00F65241"/>
    <w:rsid w:val="00F6561F"/>
    <w:rsid w:val="00F66A39"/>
    <w:rsid w:val="00F67603"/>
    <w:rsid w:val="00F67F14"/>
    <w:rsid w:val="00F70BDF"/>
    <w:rsid w:val="00F721C1"/>
    <w:rsid w:val="00F7455A"/>
    <w:rsid w:val="00F77639"/>
    <w:rsid w:val="00F80BF5"/>
    <w:rsid w:val="00F81569"/>
    <w:rsid w:val="00F82B72"/>
    <w:rsid w:val="00F8329B"/>
    <w:rsid w:val="00F8481B"/>
    <w:rsid w:val="00F851E8"/>
    <w:rsid w:val="00F854EC"/>
    <w:rsid w:val="00F865D5"/>
    <w:rsid w:val="00F86E79"/>
    <w:rsid w:val="00F87EA6"/>
    <w:rsid w:val="00F9050F"/>
    <w:rsid w:val="00F913F8"/>
    <w:rsid w:val="00F9450E"/>
    <w:rsid w:val="00F946A3"/>
    <w:rsid w:val="00F9697F"/>
    <w:rsid w:val="00F96FD7"/>
    <w:rsid w:val="00F97405"/>
    <w:rsid w:val="00FA27AA"/>
    <w:rsid w:val="00FA3395"/>
    <w:rsid w:val="00FA4036"/>
    <w:rsid w:val="00FA6BDF"/>
    <w:rsid w:val="00FA6D60"/>
    <w:rsid w:val="00FA7200"/>
    <w:rsid w:val="00FB3735"/>
    <w:rsid w:val="00FB393F"/>
    <w:rsid w:val="00FB41A6"/>
    <w:rsid w:val="00FB4209"/>
    <w:rsid w:val="00FC199B"/>
    <w:rsid w:val="00FC28DB"/>
    <w:rsid w:val="00FC3572"/>
    <w:rsid w:val="00FC3E76"/>
    <w:rsid w:val="00FC4150"/>
    <w:rsid w:val="00FC557E"/>
    <w:rsid w:val="00FC6408"/>
    <w:rsid w:val="00FD1EED"/>
    <w:rsid w:val="00FD4BAC"/>
    <w:rsid w:val="00FD60F0"/>
    <w:rsid w:val="00FE0576"/>
    <w:rsid w:val="00FE12CB"/>
    <w:rsid w:val="00FE1506"/>
    <w:rsid w:val="00FE247D"/>
    <w:rsid w:val="00FE4112"/>
    <w:rsid w:val="00FE54D8"/>
    <w:rsid w:val="00FE6E01"/>
    <w:rsid w:val="00FE7549"/>
    <w:rsid w:val="00FE7810"/>
    <w:rsid w:val="00FF4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C8A01B-32A6-47C7-8DB2-FAB7D6575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5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Head 1,????????? 1,H1,H11,H12,H111,H13,H112,H14,H15,H16,H17,H18,H19,H113,H121,H1111,H131,H1121,H141,H151,H161,H171,H181,Заголов,Заголовок 1 Знак Знак,Глава,(раздел),ch,h1,app heading 1,ITT t1,II+,I,H122,H132,H142,H152,H162,H172,H1211,H1311"/>
    <w:basedOn w:val="a"/>
    <w:next w:val="a"/>
    <w:link w:val="10"/>
    <w:uiPriority w:val="99"/>
    <w:qFormat/>
    <w:rsid w:val="00CB2524"/>
    <w:pPr>
      <w:keepNext/>
      <w:spacing w:before="240" w:after="60"/>
      <w:outlineLvl w:val="0"/>
    </w:pPr>
    <w:rPr>
      <w:rFonts w:ascii="Arial" w:eastAsia="Calibri" w:hAnsi="Arial"/>
      <w:b/>
      <w:kern w:val="32"/>
      <w:sz w:val="32"/>
      <w:szCs w:val="20"/>
    </w:rPr>
  </w:style>
  <w:style w:type="paragraph" w:styleId="2">
    <w:name w:val="heading 2"/>
    <w:aliases w:val="ç2,H2,h2,Numbered text 3,H21,h21,Numbered text 31,H22,h22,Numbered text 32,H211,h211,Numbered text 311,H23,h23,Numbered text 33,H212,h212,Numbered text 312,H24,h24,Numbered text 34,H25,h25,Numbered text 35,H26,h26,Numbered text 36,H27,h27,2"/>
    <w:basedOn w:val="a"/>
    <w:next w:val="a"/>
    <w:link w:val="20"/>
    <w:uiPriority w:val="99"/>
    <w:qFormat/>
    <w:rsid w:val="00CB2524"/>
    <w:pPr>
      <w:keepNext/>
      <w:spacing w:before="240" w:after="60"/>
      <w:outlineLvl w:val="1"/>
    </w:pPr>
    <w:rPr>
      <w:rFonts w:ascii="Arial" w:eastAsia="Calibri" w:hAnsi="Arial"/>
      <w:b/>
      <w:i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CB2524"/>
    <w:pPr>
      <w:keepNext/>
      <w:spacing w:before="240" w:after="60"/>
      <w:outlineLvl w:val="2"/>
    </w:pPr>
    <w:rPr>
      <w:rFonts w:ascii="Arial" w:eastAsia="Calibri" w:hAnsi="Arial"/>
      <w:b/>
      <w:sz w:val="2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CB2524"/>
    <w:pPr>
      <w:keepNext/>
      <w:spacing w:before="240" w:after="60"/>
      <w:outlineLvl w:val="3"/>
    </w:pPr>
    <w:rPr>
      <w:rFonts w:eastAsia="Calibri"/>
      <w:b/>
      <w:sz w:val="28"/>
      <w:szCs w:val="20"/>
    </w:rPr>
  </w:style>
  <w:style w:type="paragraph" w:styleId="5">
    <w:name w:val="heading 5"/>
    <w:basedOn w:val="a"/>
    <w:next w:val="a"/>
    <w:link w:val="50"/>
    <w:qFormat/>
    <w:rsid w:val="00FB4209"/>
    <w:pPr>
      <w:spacing w:before="240" w:after="60"/>
      <w:outlineLvl w:val="4"/>
    </w:pPr>
    <w:rPr>
      <w:rFonts w:eastAsia="Calibri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link w:val="60"/>
    <w:uiPriority w:val="99"/>
    <w:qFormat/>
    <w:rsid w:val="00E42F85"/>
    <w:pPr>
      <w:spacing w:before="240" w:after="60"/>
      <w:outlineLvl w:val="5"/>
    </w:pPr>
    <w:rPr>
      <w:rFonts w:eastAsia="Calibri"/>
      <w:b/>
      <w:sz w:val="20"/>
      <w:szCs w:val="20"/>
      <w:lang w:val="en-US"/>
    </w:rPr>
  </w:style>
  <w:style w:type="paragraph" w:styleId="7">
    <w:name w:val="heading 7"/>
    <w:basedOn w:val="a"/>
    <w:next w:val="a"/>
    <w:link w:val="70"/>
    <w:uiPriority w:val="99"/>
    <w:qFormat/>
    <w:rsid w:val="00E42F85"/>
    <w:pPr>
      <w:keepNext/>
      <w:jc w:val="center"/>
      <w:outlineLvl w:val="6"/>
    </w:pPr>
    <w:rPr>
      <w:rFonts w:eastAsia="Calibri"/>
      <w:b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E42F85"/>
    <w:pPr>
      <w:spacing w:before="240" w:after="60"/>
      <w:outlineLvl w:val="7"/>
    </w:pPr>
    <w:rPr>
      <w:rFonts w:eastAsia="Calibri"/>
      <w:i/>
      <w:szCs w:val="20"/>
    </w:rPr>
  </w:style>
  <w:style w:type="paragraph" w:styleId="9">
    <w:name w:val="heading 9"/>
    <w:basedOn w:val="a"/>
    <w:next w:val="a"/>
    <w:link w:val="90"/>
    <w:qFormat/>
    <w:rsid w:val="00FB4209"/>
    <w:pPr>
      <w:keepNext/>
      <w:spacing w:line="360" w:lineRule="auto"/>
      <w:ind w:left="2160" w:firstLine="720"/>
      <w:jc w:val="right"/>
      <w:outlineLvl w:val="8"/>
    </w:pPr>
    <w:rPr>
      <w:rFonts w:eastAsia="Calibri"/>
      <w:b/>
      <w:bCs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ead 1 Знак,????????? 1 Знак,H1 Знак,H11 Знак,H12 Знак,H111 Знак,H13 Знак,H112 Знак,H14 Знак,H15 Знак,H16 Знак,H17 Знак,H18 Знак,H19 Знак,H113 Знак,H121 Знак,H1111 Знак,H131 Знак,H1121 Знак,H141 Знак,H151 Знак,H161 Знак,H171 Знак,I Знак"/>
    <w:basedOn w:val="a0"/>
    <w:link w:val="1"/>
    <w:uiPriority w:val="99"/>
    <w:rsid w:val="00CB2524"/>
    <w:rPr>
      <w:rFonts w:ascii="Arial" w:eastAsia="Calibri" w:hAnsi="Arial" w:cs="Times New Roman"/>
      <w:b/>
      <w:kern w:val="32"/>
      <w:sz w:val="32"/>
      <w:szCs w:val="20"/>
      <w:lang w:eastAsia="ru-RU"/>
    </w:rPr>
  </w:style>
  <w:style w:type="character" w:customStyle="1" w:styleId="20">
    <w:name w:val="Заголовок 2 Знак"/>
    <w:aliases w:val="ç2 Знак,H2 Знак,h2 Знак,Numbered text 3 Знак,H21 Знак,h21 Знак,Numbered text 31 Знак,H22 Знак,h22 Знак,Numbered text 32 Знак,H211 Знак,h211 Знак,Numbered text 311 Знак,H23 Знак,h23 Знак,Numbered text 33 Знак,H212 Знак,h212 Знак,H24 Знак"/>
    <w:basedOn w:val="a0"/>
    <w:link w:val="2"/>
    <w:uiPriority w:val="99"/>
    <w:rsid w:val="00CB2524"/>
    <w:rPr>
      <w:rFonts w:ascii="Arial" w:eastAsia="Calibri" w:hAnsi="Arial" w:cs="Times New Roman"/>
      <w:b/>
      <w:i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CB2524"/>
    <w:rPr>
      <w:rFonts w:ascii="Arial" w:eastAsia="Calibri" w:hAnsi="Arial" w:cs="Times New Roman"/>
      <w:b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CB2524"/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styleId="a3">
    <w:name w:val="Body Text"/>
    <w:aliases w:val="bt,Òàáë òåêñò"/>
    <w:basedOn w:val="a"/>
    <w:link w:val="11"/>
    <w:uiPriority w:val="99"/>
    <w:rsid w:val="00CB2524"/>
    <w:rPr>
      <w:rFonts w:eastAsia="Calibri"/>
      <w:szCs w:val="20"/>
    </w:rPr>
  </w:style>
  <w:style w:type="character" w:customStyle="1" w:styleId="11">
    <w:name w:val="Основной текст Знак1"/>
    <w:aliases w:val="bt Знак,Òàáë òåêñò Знак"/>
    <w:link w:val="a3"/>
    <w:uiPriority w:val="99"/>
    <w:locked/>
    <w:rsid w:val="00CB2524"/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aliases w:val="bt Знак2,Òàáë òåêñò Знак2"/>
    <w:basedOn w:val="a0"/>
    <w:uiPriority w:val="99"/>
    <w:rsid w:val="00CB25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CB25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B25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Без интервала Знак"/>
    <w:aliases w:val="Обрнадзор Знак"/>
    <w:link w:val="a6"/>
    <w:uiPriority w:val="1"/>
    <w:locked/>
    <w:rsid w:val="00CB2524"/>
    <w:rPr>
      <w:lang w:eastAsia="ru-RU"/>
    </w:rPr>
  </w:style>
  <w:style w:type="paragraph" w:styleId="a6">
    <w:name w:val="No Spacing"/>
    <w:aliases w:val="Обрнадзор"/>
    <w:link w:val="a5"/>
    <w:uiPriority w:val="1"/>
    <w:qFormat/>
    <w:rsid w:val="00CB2524"/>
    <w:pPr>
      <w:widowControl w:val="0"/>
      <w:autoSpaceDE w:val="0"/>
      <w:autoSpaceDN w:val="0"/>
      <w:adjustRightInd w:val="0"/>
      <w:spacing w:after="0" w:line="240" w:lineRule="auto"/>
    </w:pPr>
    <w:rPr>
      <w:lang w:eastAsia="ru-RU"/>
    </w:rPr>
  </w:style>
  <w:style w:type="paragraph" w:styleId="21">
    <w:name w:val="Body Text 2"/>
    <w:basedOn w:val="a"/>
    <w:link w:val="22"/>
    <w:uiPriority w:val="99"/>
    <w:rsid w:val="00CB2524"/>
    <w:pPr>
      <w:overflowPunct w:val="0"/>
      <w:autoSpaceDE w:val="0"/>
      <w:autoSpaceDN w:val="0"/>
      <w:adjustRightInd w:val="0"/>
      <w:spacing w:line="320" w:lineRule="exact"/>
      <w:ind w:firstLine="720"/>
      <w:jc w:val="both"/>
      <w:textAlignment w:val="baseline"/>
    </w:pPr>
    <w:rPr>
      <w:rFonts w:ascii="Times New Roman CYR" w:eastAsia="Calibri" w:hAnsi="Times New Roman CYR"/>
      <w:sz w:val="28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CB2524"/>
    <w:rPr>
      <w:rFonts w:ascii="Times New Roman CYR" w:eastAsia="Calibri" w:hAnsi="Times New Roman CYR" w:cs="Times New Roman"/>
      <w:sz w:val="28"/>
      <w:szCs w:val="20"/>
      <w:lang w:eastAsia="ru-RU"/>
    </w:rPr>
  </w:style>
  <w:style w:type="paragraph" w:customStyle="1" w:styleId="a7">
    <w:name w:val="Содержимое врезки"/>
    <w:basedOn w:val="a3"/>
    <w:uiPriority w:val="99"/>
    <w:rsid w:val="00CB2524"/>
    <w:pPr>
      <w:suppressAutoHyphens/>
      <w:jc w:val="both"/>
    </w:pPr>
    <w:rPr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CB2524"/>
    <w:pPr>
      <w:suppressAutoHyphens/>
      <w:ind w:firstLine="709"/>
      <w:jc w:val="both"/>
    </w:pPr>
    <w:rPr>
      <w:sz w:val="28"/>
      <w:szCs w:val="20"/>
      <w:lang w:eastAsia="ar-SA"/>
    </w:rPr>
  </w:style>
  <w:style w:type="paragraph" w:styleId="a8">
    <w:name w:val="Normal (Web)"/>
    <w:basedOn w:val="a"/>
    <w:uiPriority w:val="99"/>
    <w:rsid w:val="00CB2524"/>
    <w:pPr>
      <w:spacing w:before="100" w:beforeAutospacing="1" w:after="100" w:afterAutospacing="1"/>
    </w:pPr>
  </w:style>
  <w:style w:type="character" w:styleId="a9">
    <w:name w:val="Hyperlink"/>
    <w:uiPriority w:val="99"/>
    <w:rsid w:val="00CB2524"/>
    <w:rPr>
      <w:rFonts w:cs="Times New Roman"/>
      <w:color w:val="0000FF"/>
      <w:u w:val="single"/>
    </w:rPr>
  </w:style>
  <w:style w:type="paragraph" w:styleId="aa">
    <w:name w:val="header"/>
    <w:basedOn w:val="a"/>
    <w:link w:val="ab"/>
    <w:uiPriority w:val="99"/>
    <w:rsid w:val="00CB2524"/>
    <w:pPr>
      <w:tabs>
        <w:tab w:val="center" w:pos="4677"/>
        <w:tab w:val="right" w:pos="9355"/>
      </w:tabs>
    </w:pPr>
    <w:rPr>
      <w:rFonts w:eastAsia="Calibri"/>
      <w:szCs w:val="20"/>
    </w:rPr>
  </w:style>
  <w:style w:type="character" w:customStyle="1" w:styleId="ab">
    <w:name w:val="Верхний колонтитул Знак"/>
    <w:basedOn w:val="a0"/>
    <w:link w:val="aa"/>
    <w:uiPriority w:val="99"/>
    <w:rsid w:val="00CB2524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ConsPlusDocList">
    <w:name w:val="ConsPlusDocList"/>
    <w:rsid w:val="00CB25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table" w:styleId="ac">
    <w:name w:val="Table Grid"/>
    <w:basedOn w:val="a1"/>
    <w:uiPriority w:val="59"/>
    <w:rsid w:val="00CB252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link w:val="ae"/>
    <w:uiPriority w:val="34"/>
    <w:qFormat/>
    <w:rsid w:val="00A45952"/>
    <w:pPr>
      <w:ind w:left="720"/>
      <w:contextualSpacing/>
    </w:pPr>
  </w:style>
  <w:style w:type="paragraph" w:customStyle="1" w:styleId="NoSpacing1">
    <w:name w:val="No Spacing1"/>
    <w:rsid w:val="00827358"/>
    <w:pPr>
      <w:spacing w:after="0" w:line="240" w:lineRule="auto"/>
    </w:pPr>
    <w:rPr>
      <w:rFonts w:ascii="Calibri" w:eastAsia="Calibri" w:hAnsi="Calibri" w:cs="Times New Roman"/>
    </w:rPr>
  </w:style>
  <w:style w:type="character" w:styleId="af">
    <w:name w:val="FollowedHyperlink"/>
    <w:basedOn w:val="a0"/>
    <w:uiPriority w:val="99"/>
    <w:unhideWhenUsed/>
    <w:rsid w:val="005F429A"/>
    <w:rPr>
      <w:color w:val="954F72"/>
      <w:u w:val="single"/>
    </w:rPr>
  </w:style>
  <w:style w:type="paragraph" w:customStyle="1" w:styleId="xl66">
    <w:name w:val="xl66"/>
    <w:basedOn w:val="a"/>
    <w:rsid w:val="005F429A"/>
    <w:pPr>
      <w:spacing w:before="100" w:beforeAutospacing="1" w:after="100" w:afterAutospacing="1"/>
    </w:pPr>
  </w:style>
  <w:style w:type="paragraph" w:customStyle="1" w:styleId="xl67">
    <w:name w:val="xl67"/>
    <w:basedOn w:val="a"/>
    <w:rsid w:val="005F429A"/>
    <w:pPr>
      <w:spacing w:before="100" w:beforeAutospacing="1" w:after="100" w:afterAutospacing="1"/>
    </w:pPr>
    <w:rPr>
      <w:sz w:val="14"/>
      <w:szCs w:val="14"/>
    </w:rPr>
  </w:style>
  <w:style w:type="paragraph" w:customStyle="1" w:styleId="xl68">
    <w:name w:val="xl68"/>
    <w:basedOn w:val="a"/>
    <w:rsid w:val="005F429A"/>
    <w:pP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5F429A"/>
    <w:pPr>
      <w:spacing w:before="100" w:beforeAutospacing="1" w:after="100" w:afterAutospacing="1"/>
    </w:pPr>
    <w:rPr>
      <w:sz w:val="13"/>
      <w:szCs w:val="13"/>
    </w:rPr>
  </w:style>
  <w:style w:type="paragraph" w:customStyle="1" w:styleId="xl70">
    <w:name w:val="xl70"/>
    <w:basedOn w:val="a"/>
    <w:rsid w:val="005F4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3"/>
      <w:szCs w:val="13"/>
    </w:rPr>
  </w:style>
  <w:style w:type="paragraph" w:customStyle="1" w:styleId="xl71">
    <w:name w:val="xl71"/>
    <w:basedOn w:val="a"/>
    <w:rsid w:val="005F4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3"/>
      <w:szCs w:val="13"/>
    </w:rPr>
  </w:style>
  <w:style w:type="paragraph" w:customStyle="1" w:styleId="xl72">
    <w:name w:val="xl72"/>
    <w:basedOn w:val="a"/>
    <w:rsid w:val="005F4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3"/>
      <w:szCs w:val="13"/>
    </w:rPr>
  </w:style>
  <w:style w:type="paragraph" w:customStyle="1" w:styleId="xl73">
    <w:name w:val="xl73"/>
    <w:basedOn w:val="a"/>
    <w:rsid w:val="005F4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3"/>
      <w:szCs w:val="13"/>
    </w:rPr>
  </w:style>
  <w:style w:type="paragraph" w:customStyle="1" w:styleId="xl74">
    <w:name w:val="xl74"/>
    <w:basedOn w:val="a"/>
    <w:rsid w:val="005F4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3"/>
      <w:szCs w:val="13"/>
    </w:rPr>
  </w:style>
  <w:style w:type="paragraph" w:customStyle="1" w:styleId="xl75">
    <w:name w:val="xl75"/>
    <w:basedOn w:val="a"/>
    <w:rsid w:val="005F4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13"/>
      <w:szCs w:val="13"/>
    </w:rPr>
  </w:style>
  <w:style w:type="paragraph" w:customStyle="1" w:styleId="xl76">
    <w:name w:val="xl76"/>
    <w:basedOn w:val="a"/>
    <w:rsid w:val="005F4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3"/>
      <w:szCs w:val="13"/>
    </w:rPr>
  </w:style>
  <w:style w:type="paragraph" w:customStyle="1" w:styleId="xl77">
    <w:name w:val="xl77"/>
    <w:basedOn w:val="a"/>
    <w:rsid w:val="005F429A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sz w:val="13"/>
      <w:szCs w:val="13"/>
    </w:rPr>
  </w:style>
  <w:style w:type="paragraph" w:customStyle="1" w:styleId="xl78">
    <w:name w:val="xl78"/>
    <w:basedOn w:val="a"/>
    <w:rsid w:val="005F429A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center"/>
    </w:pPr>
    <w:rPr>
      <w:sz w:val="13"/>
      <w:szCs w:val="13"/>
    </w:rPr>
  </w:style>
  <w:style w:type="paragraph" w:customStyle="1" w:styleId="xl79">
    <w:name w:val="xl79"/>
    <w:basedOn w:val="a"/>
    <w:rsid w:val="005F42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3"/>
      <w:szCs w:val="13"/>
    </w:rPr>
  </w:style>
  <w:style w:type="paragraph" w:customStyle="1" w:styleId="xl80">
    <w:name w:val="xl80"/>
    <w:basedOn w:val="a"/>
    <w:rsid w:val="005F42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3"/>
      <w:szCs w:val="13"/>
    </w:rPr>
  </w:style>
  <w:style w:type="paragraph" w:customStyle="1" w:styleId="xl81">
    <w:name w:val="xl81"/>
    <w:basedOn w:val="a"/>
    <w:rsid w:val="005F42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3"/>
      <w:szCs w:val="13"/>
    </w:rPr>
  </w:style>
  <w:style w:type="paragraph" w:customStyle="1" w:styleId="xl82">
    <w:name w:val="xl82"/>
    <w:basedOn w:val="a"/>
    <w:rsid w:val="005F4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3"/>
      <w:szCs w:val="13"/>
    </w:rPr>
  </w:style>
  <w:style w:type="paragraph" w:customStyle="1" w:styleId="xl83">
    <w:name w:val="xl83"/>
    <w:basedOn w:val="a"/>
    <w:rsid w:val="005F4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3"/>
      <w:szCs w:val="13"/>
    </w:rPr>
  </w:style>
  <w:style w:type="paragraph" w:customStyle="1" w:styleId="xl84">
    <w:name w:val="xl84"/>
    <w:basedOn w:val="a"/>
    <w:rsid w:val="005F429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3"/>
      <w:szCs w:val="13"/>
    </w:rPr>
  </w:style>
  <w:style w:type="paragraph" w:customStyle="1" w:styleId="xl85">
    <w:name w:val="xl85"/>
    <w:basedOn w:val="a"/>
    <w:rsid w:val="005F429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3"/>
      <w:szCs w:val="13"/>
    </w:rPr>
  </w:style>
  <w:style w:type="paragraph" w:customStyle="1" w:styleId="xl86">
    <w:name w:val="xl86"/>
    <w:basedOn w:val="a"/>
    <w:rsid w:val="005F429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3"/>
      <w:szCs w:val="13"/>
    </w:rPr>
  </w:style>
  <w:style w:type="paragraph" w:customStyle="1" w:styleId="xl87">
    <w:name w:val="xl87"/>
    <w:basedOn w:val="a"/>
    <w:rsid w:val="005F429A"/>
    <w:pPr>
      <w:pBdr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3"/>
      <w:szCs w:val="13"/>
    </w:rPr>
  </w:style>
  <w:style w:type="paragraph" w:customStyle="1" w:styleId="xl88">
    <w:name w:val="xl88"/>
    <w:basedOn w:val="a"/>
    <w:rsid w:val="005F42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3"/>
      <w:szCs w:val="13"/>
    </w:rPr>
  </w:style>
  <w:style w:type="paragraph" w:customStyle="1" w:styleId="xl89">
    <w:name w:val="xl89"/>
    <w:basedOn w:val="a"/>
    <w:rsid w:val="005F42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3"/>
      <w:szCs w:val="13"/>
    </w:rPr>
  </w:style>
  <w:style w:type="paragraph" w:customStyle="1" w:styleId="xl90">
    <w:name w:val="xl90"/>
    <w:basedOn w:val="a"/>
    <w:rsid w:val="005F429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3"/>
      <w:szCs w:val="13"/>
    </w:rPr>
  </w:style>
  <w:style w:type="paragraph" w:customStyle="1" w:styleId="xl91">
    <w:name w:val="xl91"/>
    <w:basedOn w:val="a"/>
    <w:rsid w:val="005F4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3"/>
      <w:szCs w:val="13"/>
    </w:rPr>
  </w:style>
  <w:style w:type="paragraph" w:customStyle="1" w:styleId="xl92">
    <w:name w:val="xl92"/>
    <w:basedOn w:val="a"/>
    <w:rsid w:val="005F4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3"/>
      <w:szCs w:val="13"/>
    </w:rPr>
  </w:style>
  <w:style w:type="paragraph" w:customStyle="1" w:styleId="xl93">
    <w:name w:val="xl93"/>
    <w:basedOn w:val="a"/>
    <w:rsid w:val="005F4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13"/>
      <w:szCs w:val="13"/>
    </w:rPr>
  </w:style>
  <w:style w:type="paragraph" w:customStyle="1" w:styleId="xl94">
    <w:name w:val="xl94"/>
    <w:basedOn w:val="a"/>
    <w:rsid w:val="005F42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3"/>
      <w:szCs w:val="13"/>
    </w:rPr>
  </w:style>
  <w:style w:type="paragraph" w:customStyle="1" w:styleId="xl95">
    <w:name w:val="xl95"/>
    <w:basedOn w:val="a"/>
    <w:rsid w:val="005F429A"/>
    <w:pPr>
      <w:pBdr>
        <w:top w:val="single" w:sz="4" w:space="0" w:color="auto"/>
        <w:left w:val="single" w:sz="4" w:space="9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sz w:val="13"/>
      <w:szCs w:val="13"/>
    </w:rPr>
  </w:style>
  <w:style w:type="paragraph" w:customStyle="1" w:styleId="xl96">
    <w:name w:val="xl96"/>
    <w:basedOn w:val="a"/>
    <w:rsid w:val="005F4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3"/>
      <w:szCs w:val="13"/>
    </w:rPr>
  </w:style>
  <w:style w:type="paragraph" w:customStyle="1" w:styleId="xl97">
    <w:name w:val="xl97"/>
    <w:basedOn w:val="a"/>
    <w:rsid w:val="005F4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3"/>
      <w:szCs w:val="13"/>
    </w:rPr>
  </w:style>
  <w:style w:type="paragraph" w:customStyle="1" w:styleId="xl98">
    <w:name w:val="xl98"/>
    <w:basedOn w:val="a"/>
    <w:rsid w:val="005F4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3"/>
      <w:szCs w:val="13"/>
    </w:rPr>
  </w:style>
  <w:style w:type="paragraph" w:customStyle="1" w:styleId="xl99">
    <w:name w:val="xl99"/>
    <w:basedOn w:val="a"/>
    <w:rsid w:val="005F42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3"/>
      <w:szCs w:val="13"/>
    </w:rPr>
  </w:style>
  <w:style w:type="paragraph" w:customStyle="1" w:styleId="xl100">
    <w:name w:val="xl100"/>
    <w:basedOn w:val="a"/>
    <w:rsid w:val="005F42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styleId="af0">
    <w:name w:val="Balloon Text"/>
    <w:basedOn w:val="a"/>
    <w:link w:val="af1"/>
    <w:uiPriority w:val="99"/>
    <w:unhideWhenUsed/>
    <w:rsid w:val="00DB5F41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rsid w:val="00DB5F4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rticle-renderblock">
    <w:name w:val="article-render__block"/>
    <w:basedOn w:val="a"/>
    <w:rsid w:val="00143C85"/>
    <w:pPr>
      <w:spacing w:before="90" w:after="300"/>
    </w:pPr>
    <w:rPr>
      <w:sz w:val="26"/>
      <w:szCs w:val="26"/>
    </w:rPr>
  </w:style>
  <w:style w:type="character" w:customStyle="1" w:styleId="ui-lib-buttoncontent-wrapper1">
    <w:name w:val="ui-lib-button__content-wrapper1"/>
    <w:basedOn w:val="a0"/>
    <w:rsid w:val="00143C85"/>
  </w:style>
  <w:style w:type="character" w:customStyle="1" w:styleId="article-statdate3">
    <w:name w:val="article-stat__date3"/>
    <w:basedOn w:val="a0"/>
    <w:rsid w:val="00143C85"/>
    <w:rPr>
      <w:sz w:val="21"/>
      <w:szCs w:val="21"/>
    </w:rPr>
  </w:style>
  <w:style w:type="character" w:customStyle="1" w:styleId="article-statcount1">
    <w:name w:val="article-stat__count1"/>
    <w:basedOn w:val="a0"/>
    <w:rsid w:val="00143C85"/>
    <w:rPr>
      <w:sz w:val="21"/>
      <w:szCs w:val="21"/>
    </w:rPr>
  </w:style>
  <w:style w:type="character" w:customStyle="1" w:styleId="article-stat-tipvalue1">
    <w:name w:val="article-stat-tip__value1"/>
    <w:basedOn w:val="a0"/>
    <w:rsid w:val="00143C85"/>
    <w:rPr>
      <w:b w:val="0"/>
      <w:bCs w:val="0"/>
    </w:rPr>
  </w:style>
  <w:style w:type="paragraph" w:styleId="af2">
    <w:name w:val="footer"/>
    <w:basedOn w:val="a"/>
    <w:link w:val="af3"/>
    <w:uiPriority w:val="99"/>
    <w:unhideWhenUsed/>
    <w:rsid w:val="00A266CD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A266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E42F85"/>
    <w:rPr>
      <w:rFonts w:ascii="Times New Roman" w:eastAsia="Calibri" w:hAnsi="Times New Roman" w:cs="Times New Roman"/>
      <w:b/>
      <w:sz w:val="20"/>
      <w:szCs w:val="20"/>
      <w:lang w:val="en-US" w:eastAsia="ru-RU"/>
    </w:rPr>
  </w:style>
  <w:style w:type="character" w:customStyle="1" w:styleId="70">
    <w:name w:val="Заголовок 7 Знак"/>
    <w:basedOn w:val="a0"/>
    <w:link w:val="7"/>
    <w:uiPriority w:val="99"/>
    <w:rsid w:val="00E42F85"/>
    <w:rPr>
      <w:rFonts w:ascii="Times New Roman" w:eastAsia="Calibri" w:hAnsi="Times New Roman" w:cs="Times New Roman"/>
      <w:b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E42F85"/>
    <w:rPr>
      <w:rFonts w:ascii="Times New Roman" w:eastAsia="Calibri" w:hAnsi="Times New Roman" w:cs="Times New Roman"/>
      <w:i/>
      <w:sz w:val="24"/>
      <w:szCs w:val="20"/>
      <w:lang w:eastAsia="ru-RU"/>
    </w:rPr>
  </w:style>
  <w:style w:type="numbering" w:customStyle="1" w:styleId="12">
    <w:name w:val="Нет списка1"/>
    <w:next w:val="a2"/>
    <w:semiHidden/>
    <w:rsid w:val="00E42F85"/>
  </w:style>
  <w:style w:type="paragraph" w:customStyle="1" w:styleId="ConsPlusTitle">
    <w:name w:val="ConsPlusTitle"/>
    <w:rsid w:val="00E42F8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Cell">
    <w:name w:val="ConsPlusCell"/>
    <w:uiPriority w:val="99"/>
    <w:rsid w:val="00E42F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4">
    <w:name w:val="БланкАДМ"/>
    <w:basedOn w:val="a"/>
    <w:uiPriority w:val="99"/>
    <w:rsid w:val="00E42F85"/>
    <w:pPr>
      <w:widowControl w:val="0"/>
      <w:ind w:firstLine="720"/>
    </w:pPr>
    <w:rPr>
      <w:sz w:val="28"/>
      <w:szCs w:val="20"/>
    </w:rPr>
  </w:style>
  <w:style w:type="numbering" w:customStyle="1" w:styleId="110">
    <w:name w:val="Нет списка11"/>
    <w:next w:val="a2"/>
    <w:uiPriority w:val="99"/>
    <w:semiHidden/>
    <w:unhideWhenUsed/>
    <w:rsid w:val="00E42F85"/>
  </w:style>
  <w:style w:type="character" w:customStyle="1" w:styleId="ConsPlusNormal0">
    <w:name w:val="ConsPlusNormal Знак"/>
    <w:link w:val="ConsPlusNormal"/>
    <w:locked/>
    <w:rsid w:val="00E42F8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kstob">
    <w:name w:val="tekstob"/>
    <w:basedOn w:val="a"/>
    <w:uiPriority w:val="99"/>
    <w:rsid w:val="00E42F85"/>
    <w:pPr>
      <w:spacing w:before="100" w:beforeAutospacing="1" w:after="100" w:afterAutospacing="1"/>
    </w:pPr>
  </w:style>
  <w:style w:type="character" w:customStyle="1" w:styleId="91">
    <w:name w:val="Знак Знак9"/>
    <w:uiPriority w:val="99"/>
    <w:rsid w:val="00E42F85"/>
    <w:rPr>
      <w:sz w:val="24"/>
      <w:lang w:val="ru-RU" w:eastAsia="ru-RU"/>
    </w:rPr>
  </w:style>
  <w:style w:type="paragraph" w:styleId="af5">
    <w:name w:val="Body Text Indent"/>
    <w:basedOn w:val="a"/>
    <w:link w:val="af6"/>
    <w:uiPriority w:val="99"/>
    <w:rsid w:val="00E42F85"/>
    <w:pPr>
      <w:spacing w:after="120"/>
      <w:ind w:left="283"/>
    </w:pPr>
    <w:rPr>
      <w:rFonts w:eastAsia="Calibri"/>
      <w:szCs w:val="20"/>
    </w:rPr>
  </w:style>
  <w:style w:type="character" w:customStyle="1" w:styleId="af6">
    <w:name w:val="Основной текст с отступом Знак"/>
    <w:basedOn w:val="a0"/>
    <w:link w:val="af5"/>
    <w:uiPriority w:val="99"/>
    <w:rsid w:val="00E42F85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E42F85"/>
    <w:pPr>
      <w:spacing w:after="120"/>
      <w:ind w:left="283"/>
    </w:pPr>
    <w:rPr>
      <w:rFonts w:eastAsia="Calibri"/>
      <w:sz w:val="16"/>
      <w:szCs w:val="20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E42F85"/>
    <w:rPr>
      <w:rFonts w:ascii="Times New Roman" w:eastAsia="Calibri" w:hAnsi="Times New Roman" w:cs="Times New Roman"/>
      <w:sz w:val="16"/>
      <w:szCs w:val="20"/>
      <w:lang w:eastAsia="ru-RU"/>
    </w:rPr>
  </w:style>
  <w:style w:type="paragraph" w:styleId="33">
    <w:name w:val="Body Text 3"/>
    <w:basedOn w:val="a"/>
    <w:link w:val="34"/>
    <w:uiPriority w:val="99"/>
    <w:rsid w:val="00E42F85"/>
    <w:pPr>
      <w:spacing w:after="120"/>
    </w:pPr>
    <w:rPr>
      <w:rFonts w:eastAsia="Calibri"/>
      <w:sz w:val="16"/>
      <w:szCs w:val="20"/>
    </w:rPr>
  </w:style>
  <w:style w:type="character" w:customStyle="1" w:styleId="34">
    <w:name w:val="Основной текст 3 Знак"/>
    <w:basedOn w:val="a0"/>
    <w:link w:val="33"/>
    <w:uiPriority w:val="99"/>
    <w:rsid w:val="00E42F85"/>
    <w:rPr>
      <w:rFonts w:ascii="Times New Roman" w:eastAsia="Calibri" w:hAnsi="Times New Roman" w:cs="Times New Roman"/>
      <w:sz w:val="16"/>
      <w:szCs w:val="20"/>
      <w:lang w:eastAsia="ru-RU"/>
    </w:rPr>
  </w:style>
  <w:style w:type="paragraph" w:styleId="23">
    <w:name w:val="Body Text Indent 2"/>
    <w:basedOn w:val="a"/>
    <w:link w:val="24"/>
    <w:uiPriority w:val="99"/>
    <w:rsid w:val="00E42F85"/>
    <w:pPr>
      <w:spacing w:after="120" w:line="480" w:lineRule="auto"/>
      <w:ind w:left="283"/>
    </w:pPr>
    <w:rPr>
      <w:rFonts w:eastAsia="Calibri"/>
      <w:szCs w:val="20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E42F85"/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BodyTextIndent2Char">
    <w:name w:val="Body Text Indent 2 Char"/>
    <w:uiPriority w:val="99"/>
    <w:locked/>
    <w:rsid w:val="00E42F85"/>
    <w:rPr>
      <w:rFonts w:ascii="Times New Roman" w:hAnsi="Times New Roman" w:cs="Times New Roman"/>
      <w:sz w:val="24"/>
    </w:rPr>
  </w:style>
  <w:style w:type="paragraph" w:styleId="af7">
    <w:name w:val="Title"/>
    <w:basedOn w:val="a"/>
    <w:link w:val="af8"/>
    <w:uiPriority w:val="99"/>
    <w:qFormat/>
    <w:rsid w:val="00E42F85"/>
    <w:pPr>
      <w:jc w:val="center"/>
    </w:pPr>
    <w:rPr>
      <w:rFonts w:eastAsia="Calibri"/>
      <w:b/>
      <w:sz w:val="20"/>
      <w:szCs w:val="20"/>
    </w:rPr>
  </w:style>
  <w:style w:type="character" w:customStyle="1" w:styleId="af8">
    <w:name w:val="Название Знак"/>
    <w:basedOn w:val="a0"/>
    <w:link w:val="af7"/>
    <w:uiPriority w:val="99"/>
    <w:rsid w:val="00E42F85"/>
    <w:rPr>
      <w:rFonts w:ascii="Times New Roman" w:eastAsia="Calibri" w:hAnsi="Times New Roman" w:cs="Times New Roman"/>
      <w:b/>
      <w:sz w:val="20"/>
      <w:szCs w:val="20"/>
      <w:lang w:eastAsia="ru-RU"/>
    </w:rPr>
  </w:style>
  <w:style w:type="paragraph" w:customStyle="1" w:styleId="iiiaeuiue1">
    <w:name w:val="ii?iaeuiue 1"/>
    <w:basedOn w:val="a"/>
    <w:uiPriority w:val="99"/>
    <w:rsid w:val="00E42F85"/>
    <w:pPr>
      <w:spacing w:after="120"/>
      <w:ind w:firstLine="851"/>
      <w:jc w:val="both"/>
    </w:pPr>
    <w:rPr>
      <w:szCs w:val="20"/>
    </w:rPr>
  </w:style>
  <w:style w:type="character" w:styleId="af9">
    <w:name w:val="Emphasis"/>
    <w:qFormat/>
    <w:rsid w:val="00E42F85"/>
    <w:rPr>
      <w:rFonts w:cs="Times New Roman"/>
      <w:i/>
    </w:rPr>
  </w:style>
  <w:style w:type="character" w:styleId="afa">
    <w:name w:val="Strong"/>
    <w:uiPriority w:val="99"/>
    <w:qFormat/>
    <w:rsid w:val="00E42F85"/>
    <w:rPr>
      <w:rFonts w:cs="Times New Roman"/>
      <w:b/>
    </w:rPr>
  </w:style>
  <w:style w:type="paragraph" w:customStyle="1" w:styleId="Heading">
    <w:name w:val="Heading"/>
    <w:uiPriority w:val="99"/>
    <w:rsid w:val="00E42F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13">
    <w:name w:val="Знак1"/>
    <w:basedOn w:val="a"/>
    <w:uiPriority w:val="99"/>
    <w:rsid w:val="00E42F8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b">
    <w:name w:val="Normal Indent"/>
    <w:basedOn w:val="a"/>
    <w:uiPriority w:val="99"/>
    <w:rsid w:val="00E42F85"/>
    <w:pPr>
      <w:ind w:left="708"/>
    </w:pPr>
  </w:style>
  <w:style w:type="paragraph" w:customStyle="1" w:styleId="14">
    <w:name w:val="Без интервала1"/>
    <w:link w:val="NoSpacingChar"/>
    <w:uiPriority w:val="1"/>
    <w:qFormat/>
    <w:rsid w:val="00E42F8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14"/>
    <w:uiPriority w:val="1"/>
    <w:locked/>
    <w:rsid w:val="00E42F85"/>
    <w:rPr>
      <w:rFonts w:ascii="Calibri" w:eastAsia="Calibri" w:hAnsi="Calibri" w:cs="Times New Roman"/>
    </w:rPr>
  </w:style>
  <w:style w:type="paragraph" w:customStyle="1" w:styleId="220">
    <w:name w:val="Основной текст с отступом 22"/>
    <w:basedOn w:val="a"/>
    <w:qFormat/>
    <w:rsid w:val="00E42F85"/>
    <w:pPr>
      <w:spacing w:line="360" w:lineRule="auto"/>
      <w:ind w:firstLine="709"/>
    </w:pPr>
    <w:rPr>
      <w:i/>
      <w:iCs/>
      <w:color w:val="FF0000"/>
      <w:lang w:eastAsia="ar-SA"/>
    </w:rPr>
  </w:style>
  <w:style w:type="paragraph" w:customStyle="1" w:styleId="11Char">
    <w:name w:val="Знак1 Знак Знак Знак Знак Знак Знак Знак Знак1 Char"/>
    <w:basedOn w:val="a"/>
    <w:uiPriority w:val="99"/>
    <w:rsid w:val="00E42F8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d-text">
    <w:name w:val="d-text"/>
    <w:uiPriority w:val="99"/>
    <w:rsid w:val="00E42F85"/>
  </w:style>
  <w:style w:type="character" w:customStyle="1" w:styleId="HeaderChar">
    <w:name w:val="Header Char"/>
    <w:uiPriority w:val="99"/>
    <w:locked/>
    <w:rsid w:val="00E42F85"/>
    <w:rPr>
      <w:rFonts w:cs="Times New Roman"/>
      <w:sz w:val="24"/>
    </w:rPr>
  </w:style>
  <w:style w:type="paragraph" w:customStyle="1" w:styleId="15">
    <w:name w:val="Абзац списка1"/>
    <w:basedOn w:val="a"/>
    <w:uiPriority w:val="99"/>
    <w:rsid w:val="00E42F85"/>
    <w:pPr>
      <w:spacing w:line="276" w:lineRule="auto"/>
      <w:ind w:left="720"/>
      <w:contextualSpacing/>
    </w:pPr>
    <w:rPr>
      <w:lang w:eastAsia="en-US"/>
    </w:rPr>
  </w:style>
  <w:style w:type="paragraph" w:customStyle="1" w:styleId="111">
    <w:name w:val="Без интервала11"/>
    <w:uiPriority w:val="99"/>
    <w:rsid w:val="00E42F8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xl65">
    <w:name w:val="xl65"/>
    <w:basedOn w:val="a"/>
    <w:rsid w:val="00E42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"/>
    <w:rsid w:val="00E42F8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"/>
    <w:rsid w:val="00E42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</w:pPr>
  </w:style>
  <w:style w:type="paragraph" w:customStyle="1" w:styleId="xl103">
    <w:name w:val="xl103"/>
    <w:basedOn w:val="a"/>
    <w:rsid w:val="00E42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jc w:val="center"/>
    </w:pPr>
  </w:style>
  <w:style w:type="paragraph" w:customStyle="1" w:styleId="xl104">
    <w:name w:val="xl104"/>
    <w:basedOn w:val="a"/>
    <w:rsid w:val="00E42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</w:pPr>
  </w:style>
  <w:style w:type="paragraph" w:customStyle="1" w:styleId="xl105">
    <w:name w:val="xl105"/>
    <w:basedOn w:val="a"/>
    <w:rsid w:val="00E42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</w:pPr>
  </w:style>
  <w:style w:type="paragraph" w:customStyle="1" w:styleId="xl106">
    <w:name w:val="xl106"/>
    <w:basedOn w:val="a"/>
    <w:rsid w:val="00E42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</w:pPr>
    <w:rPr>
      <w:b/>
      <w:bCs/>
    </w:rPr>
  </w:style>
  <w:style w:type="paragraph" w:customStyle="1" w:styleId="xl107">
    <w:name w:val="xl107"/>
    <w:basedOn w:val="a"/>
    <w:rsid w:val="00E42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</w:pPr>
  </w:style>
  <w:style w:type="paragraph" w:customStyle="1" w:styleId="xl108">
    <w:name w:val="xl108"/>
    <w:basedOn w:val="a"/>
    <w:rsid w:val="00E42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09">
    <w:name w:val="xl109"/>
    <w:basedOn w:val="a"/>
    <w:rsid w:val="00E42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</w:rPr>
  </w:style>
  <w:style w:type="paragraph" w:customStyle="1" w:styleId="xl110">
    <w:name w:val="xl110"/>
    <w:basedOn w:val="a"/>
    <w:rsid w:val="00E42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textAlignment w:val="center"/>
    </w:pPr>
    <w:rPr>
      <w:rFonts w:ascii="Arial CYR" w:hAnsi="Arial CYR" w:cs="Arial CYR"/>
    </w:rPr>
  </w:style>
  <w:style w:type="paragraph" w:customStyle="1" w:styleId="xl111">
    <w:name w:val="xl111"/>
    <w:basedOn w:val="a"/>
    <w:rsid w:val="00E42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2">
    <w:name w:val="xl112"/>
    <w:basedOn w:val="a"/>
    <w:rsid w:val="00E42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3">
    <w:name w:val="xl113"/>
    <w:basedOn w:val="a"/>
    <w:rsid w:val="00E42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"/>
    <w:rsid w:val="00E42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b/>
      <w:bCs/>
    </w:rPr>
  </w:style>
  <w:style w:type="paragraph" w:customStyle="1" w:styleId="xl115">
    <w:name w:val="xl115"/>
    <w:basedOn w:val="a"/>
    <w:rsid w:val="00E42F8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6">
    <w:name w:val="xl116"/>
    <w:basedOn w:val="a"/>
    <w:rsid w:val="00E42F8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7">
    <w:name w:val="xl117"/>
    <w:basedOn w:val="a"/>
    <w:rsid w:val="00E42F8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8">
    <w:name w:val="xl118"/>
    <w:basedOn w:val="a"/>
    <w:rsid w:val="00E42F8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both"/>
    </w:pPr>
    <w:rPr>
      <w:rFonts w:ascii="Arial" w:hAnsi="Arial" w:cs="Arial"/>
    </w:rPr>
  </w:style>
  <w:style w:type="paragraph" w:customStyle="1" w:styleId="xl119">
    <w:name w:val="xl119"/>
    <w:basedOn w:val="a"/>
    <w:rsid w:val="00E42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99CC00"/>
      <w:spacing w:before="100" w:beforeAutospacing="1" w:after="100" w:afterAutospacing="1"/>
    </w:pPr>
    <w:rPr>
      <w:b/>
      <w:bCs/>
    </w:rPr>
  </w:style>
  <w:style w:type="paragraph" w:customStyle="1" w:styleId="xl120">
    <w:name w:val="xl120"/>
    <w:basedOn w:val="a"/>
    <w:rsid w:val="00E42F8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textAlignment w:val="top"/>
    </w:pPr>
  </w:style>
  <w:style w:type="paragraph" w:customStyle="1" w:styleId="xl121">
    <w:name w:val="xl121"/>
    <w:basedOn w:val="a"/>
    <w:rsid w:val="00E42F8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</w:pPr>
    <w:rPr>
      <w:b/>
      <w:bCs/>
    </w:rPr>
  </w:style>
  <w:style w:type="paragraph" w:customStyle="1" w:styleId="xl122">
    <w:name w:val="xl122"/>
    <w:basedOn w:val="a"/>
    <w:rsid w:val="00E42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99CC00"/>
      <w:spacing w:before="100" w:beforeAutospacing="1" w:after="100" w:afterAutospacing="1"/>
    </w:pPr>
  </w:style>
  <w:style w:type="paragraph" w:customStyle="1" w:styleId="xl123">
    <w:name w:val="xl123"/>
    <w:basedOn w:val="a"/>
    <w:rsid w:val="00E42F8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jc w:val="both"/>
      <w:textAlignment w:val="center"/>
    </w:pPr>
    <w:rPr>
      <w:rFonts w:ascii="Arial" w:hAnsi="Arial" w:cs="Arial"/>
    </w:rPr>
  </w:style>
  <w:style w:type="paragraph" w:customStyle="1" w:styleId="xl124">
    <w:name w:val="xl124"/>
    <w:basedOn w:val="a"/>
    <w:rsid w:val="00E42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99CC00"/>
      <w:spacing w:before="100" w:beforeAutospacing="1" w:after="100" w:afterAutospacing="1"/>
    </w:pPr>
  </w:style>
  <w:style w:type="paragraph" w:customStyle="1" w:styleId="xl125">
    <w:name w:val="xl125"/>
    <w:basedOn w:val="a"/>
    <w:rsid w:val="00E42F8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both"/>
      <w:textAlignment w:val="center"/>
    </w:pPr>
    <w:rPr>
      <w:rFonts w:ascii="Arial" w:hAnsi="Arial" w:cs="Arial"/>
    </w:rPr>
  </w:style>
  <w:style w:type="paragraph" w:customStyle="1" w:styleId="xl126">
    <w:name w:val="xl126"/>
    <w:basedOn w:val="a"/>
    <w:rsid w:val="00E42F8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jc w:val="both"/>
      <w:textAlignment w:val="center"/>
    </w:pPr>
    <w:rPr>
      <w:rFonts w:ascii="Arial" w:hAnsi="Arial" w:cs="Arial"/>
    </w:rPr>
  </w:style>
  <w:style w:type="paragraph" w:customStyle="1" w:styleId="xl127">
    <w:name w:val="xl127"/>
    <w:basedOn w:val="a"/>
    <w:uiPriority w:val="99"/>
    <w:rsid w:val="00E42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00FF00"/>
      <w:spacing w:before="100" w:beforeAutospacing="1" w:after="100" w:afterAutospacing="1"/>
    </w:pPr>
    <w:rPr>
      <w:b/>
      <w:bCs/>
    </w:rPr>
  </w:style>
  <w:style w:type="paragraph" w:customStyle="1" w:styleId="xl128">
    <w:name w:val="xl128"/>
    <w:basedOn w:val="a"/>
    <w:uiPriority w:val="99"/>
    <w:rsid w:val="00E42F8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</w:pPr>
    <w:rPr>
      <w:b/>
      <w:bCs/>
    </w:rPr>
  </w:style>
  <w:style w:type="paragraph" w:customStyle="1" w:styleId="xl129">
    <w:name w:val="xl129"/>
    <w:basedOn w:val="a"/>
    <w:uiPriority w:val="99"/>
    <w:rsid w:val="00E42F8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both"/>
      <w:textAlignment w:val="top"/>
    </w:pPr>
    <w:rPr>
      <w:rFonts w:ascii="Arial" w:hAnsi="Arial" w:cs="Arial"/>
      <w:b/>
      <w:bCs/>
    </w:rPr>
  </w:style>
  <w:style w:type="paragraph" w:customStyle="1" w:styleId="xl130">
    <w:name w:val="xl130"/>
    <w:basedOn w:val="a"/>
    <w:uiPriority w:val="99"/>
    <w:rsid w:val="00E42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99CC00"/>
      <w:spacing w:before="100" w:beforeAutospacing="1" w:after="100" w:afterAutospacing="1"/>
    </w:pPr>
    <w:rPr>
      <w:rFonts w:ascii="Arial CYR" w:hAnsi="Arial CYR" w:cs="Arial CYR"/>
      <w:b/>
      <w:bCs/>
      <w:sz w:val="18"/>
      <w:szCs w:val="18"/>
    </w:rPr>
  </w:style>
  <w:style w:type="paragraph" w:customStyle="1" w:styleId="xl131">
    <w:name w:val="xl131"/>
    <w:basedOn w:val="a"/>
    <w:uiPriority w:val="99"/>
    <w:rsid w:val="00E42F8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both"/>
      <w:textAlignment w:val="center"/>
    </w:pPr>
    <w:rPr>
      <w:rFonts w:ascii="Arial" w:hAnsi="Arial" w:cs="Arial"/>
    </w:rPr>
  </w:style>
  <w:style w:type="paragraph" w:customStyle="1" w:styleId="xl132">
    <w:name w:val="xl132"/>
    <w:basedOn w:val="a"/>
    <w:uiPriority w:val="99"/>
    <w:rsid w:val="00E42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99CC00"/>
      <w:spacing w:before="100" w:beforeAutospacing="1" w:after="100" w:afterAutospacing="1"/>
    </w:pPr>
    <w:rPr>
      <w:rFonts w:ascii="Arial CYR" w:hAnsi="Arial CYR" w:cs="Arial CYR"/>
      <w:sz w:val="18"/>
      <w:szCs w:val="18"/>
    </w:rPr>
  </w:style>
  <w:style w:type="paragraph" w:customStyle="1" w:styleId="xl133">
    <w:name w:val="xl133"/>
    <w:basedOn w:val="a"/>
    <w:uiPriority w:val="99"/>
    <w:rsid w:val="00E42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99CC00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34">
    <w:name w:val="xl134"/>
    <w:basedOn w:val="a"/>
    <w:uiPriority w:val="99"/>
    <w:rsid w:val="00E42F8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</w:rPr>
  </w:style>
  <w:style w:type="paragraph" w:customStyle="1" w:styleId="xl135">
    <w:name w:val="xl135"/>
    <w:basedOn w:val="a"/>
    <w:uiPriority w:val="99"/>
    <w:rsid w:val="00E42F8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36">
    <w:name w:val="xl136"/>
    <w:basedOn w:val="a"/>
    <w:uiPriority w:val="99"/>
    <w:rsid w:val="00E42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99CC00"/>
      <w:spacing w:before="100" w:beforeAutospacing="1" w:after="100" w:afterAutospacing="1"/>
      <w:textAlignment w:val="center"/>
    </w:pPr>
    <w:rPr>
      <w:rFonts w:ascii="Arial CYR" w:hAnsi="Arial CYR" w:cs="Arial CYR"/>
    </w:rPr>
  </w:style>
  <w:style w:type="paragraph" w:customStyle="1" w:styleId="xl137">
    <w:name w:val="xl137"/>
    <w:basedOn w:val="a"/>
    <w:uiPriority w:val="99"/>
    <w:rsid w:val="00E42F8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textAlignment w:val="center"/>
    </w:pPr>
  </w:style>
  <w:style w:type="paragraph" w:customStyle="1" w:styleId="xl138">
    <w:name w:val="xl138"/>
    <w:basedOn w:val="a"/>
    <w:uiPriority w:val="99"/>
    <w:rsid w:val="00E42F8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textAlignment w:val="top"/>
    </w:pPr>
  </w:style>
  <w:style w:type="paragraph" w:customStyle="1" w:styleId="xl139">
    <w:name w:val="xl139"/>
    <w:basedOn w:val="a"/>
    <w:uiPriority w:val="99"/>
    <w:rsid w:val="00E42F8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40">
    <w:name w:val="xl140"/>
    <w:basedOn w:val="a"/>
    <w:uiPriority w:val="99"/>
    <w:rsid w:val="00E42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41">
    <w:name w:val="xl141"/>
    <w:basedOn w:val="a"/>
    <w:uiPriority w:val="99"/>
    <w:rsid w:val="00E42F8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42">
    <w:name w:val="xl142"/>
    <w:basedOn w:val="a"/>
    <w:uiPriority w:val="99"/>
    <w:rsid w:val="00E42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43">
    <w:name w:val="xl143"/>
    <w:basedOn w:val="a"/>
    <w:uiPriority w:val="99"/>
    <w:rsid w:val="00E42F8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CYR" w:hAnsi="Arial CYR" w:cs="Arial CYR"/>
      <w:b/>
      <w:bCs/>
      <w:i/>
      <w:iCs/>
    </w:rPr>
  </w:style>
  <w:style w:type="paragraph" w:customStyle="1" w:styleId="xl144">
    <w:name w:val="xl144"/>
    <w:basedOn w:val="a"/>
    <w:uiPriority w:val="99"/>
    <w:rsid w:val="00E42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45">
    <w:name w:val="xl145"/>
    <w:basedOn w:val="a"/>
    <w:uiPriority w:val="99"/>
    <w:rsid w:val="00E42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46">
    <w:name w:val="xl146"/>
    <w:basedOn w:val="a"/>
    <w:uiPriority w:val="99"/>
    <w:rsid w:val="00E42F8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47">
    <w:name w:val="xl147"/>
    <w:basedOn w:val="a"/>
    <w:uiPriority w:val="99"/>
    <w:rsid w:val="00E42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48">
    <w:name w:val="xl148"/>
    <w:basedOn w:val="a"/>
    <w:uiPriority w:val="99"/>
    <w:rsid w:val="00E42F8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CYR" w:hAnsi="Arial CYR" w:cs="Arial CYR"/>
    </w:rPr>
  </w:style>
  <w:style w:type="paragraph" w:customStyle="1" w:styleId="xl149">
    <w:name w:val="xl149"/>
    <w:basedOn w:val="a"/>
    <w:uiPriority w:val="99"/>
    <w:rsid w:val="00E42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50">
    <w:name w:val="xl150"/>
    <w:basedOn w:val="a"/>
    <w:uiPriority w:val="99"/>
    <w:rsid w:val="00E42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51">
    <w:name w:val="xl151"/>
    <w:basedOn w:val="a"/>
    <w:uiPriority w:val="99"/>
    <w:rsid w:val="00E42F8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CYR" w:hAnsi="Arial CYR" w:cs="Arial CYR"/>
      <w:b/>
      <w:bCs/>
      <w:sz w:val="22"/>
      <w:szCs w:val="22"/>
    </w:rPr>
  </w:style>
  <w:style w:type="paragraph" w:customStyle="1" w:styleId="xl152">
    <w:name w:val="xl152"/>
    <w:basedOn w:val="a"/>
    <w:uiPriority w:val="99"/>
    <w:rsid w:val="00E42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 CYR" w:hAnsi="Arial CYR" w:cs="Arial CYR"/>
      <w:b/>
      <w:bCs/>
    </w:rPr>
  </w:style>
  <w:style w:type="paragraph" w:customStyle="1" w:styleId="xl153">
    <w:name w:val="xl153"/>
    <w:basedOn w:val="a"/>
    <w:uiPriority w:val="99"/>
    <w:rsid w:val="00E42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54">
    <w:name w:val="xl154"/>
    <w:basedOn w:val="a"/>
    <w:uiPriority w:val="99"/>
    <w:rsid w:val="00E42F8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55">
    <w:name w:val="xl155"/>
    <w:basedOn w:val="a"/>
    <w:uiPriority w:val="99"/>
    <w:rsid w:val="00E42F8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character" w:customStyle="1" w:styleId="FontStyle11">
    <w:name w:val="Font Style11"/>
    <w:uiPriority w:val="99"/>
    <w:rsid w:val="00E42F85"/>
    <w:rPr>
      <w:rFonts w:ascii="Times New Roman" w:hAnsi="Times New Roman"/>
      <w:b/>
      <w:sz w:val="24"/>
    </w:rPr>
  </w:style>
  <w:style w:type="character" w:styleId="afc">
    <w:name w:val="page number"/>
    <w:uiPriority w:val="99"/>
    <w:rsid w:val="00E42F85"/>
    <w:rPr>
      <w:rFonts w:cs="Times New Roman"/>
    </w:rPr>
  </w:style>
  <w:style w:type="character" w:customStyle="1" w:styleId="NoSpacingChar1">
    <w:name w:val="No Spacing Char1"/>
    <w:uiPriority w:val="99"/>
    <w:locked/>
    <w:rsid w:val="00E42F85"/>
    <w:rPr>
      <w:sz w:val="22"/>
      <w:lang w:eastAsia="en-US"/>
    </w:rPr>
  </w:style>
  <w:style w:type="character" w:styleId="afd">
    <w:name w:val="annotation reference"/>
    <w:uiPriority w:val="99"/>
    <w:rsid w:val="00E42F85"/>
    <w:rPr>
      <w:rFonts w:cs="Times New Roman"/>
      <w:sz w:val="16"/>
    </w:rPr>
  </w:style>
  <w:style w:type="paragraph" w:styleId="afe">
    <w:name w:val="annotation text"/>
    <w:basedOn w:val="a"/>
    <w:link w:val="aff"/>
    <w:uiPriority w:val="99"/>
    <w:rsid w:val="00E42F85"/>
    <w:rPr>
      <w:rFonts w:eastAsia="Calibri"/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rsid w:val="00E42F85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f0">
    <w:name w:val="annotation subject"/>
    <w:basedOn w:val="afe"/>
    <w:next w:val="afe"/>
    <w:link w:val="aff1"/>
    <w:uiPriority w:val="99"/>
    <w:rsid w:val="00E42F85"/>
    <w:rPr>
      <w:b/>
    </w:rPr>
  </w:style>
  <w:style w:type="character" w:customStyle="1" w:styleId="aff1">
    <w:name w:val="Тема примечания Знак"/>
    <w:basedOn w:val="aff"/>
    <w:link w:val="aff0"/>
    <w:uiPriority w:val="99"/>
    <w:rsid w:val="00E42F85"/>
    <w:rPr>
      <w:rFonts w:ascii="Times New Roman" w:eastAsia="Calibri" w:hAnsi="Times New Roman" w:cs="Times New Roman"/>
      <w:b/>
      <w:sz w:val="20"/>
      <w:szCs w:val="20"/>
      <w:lang w:eastAsia="ru-RU"/>
    </w:rPr>
  </w:style>
  <w:style w:type="character" w:customStyle="1" w:styleId="apple-converted-space">
    <w:name w:val="apple-converted-space"/>
    <w:rsid w:val="00E42F85"/>
  </w:style>
  <w:style w:type="paragraph" w:customStyle="1" w:styleId="BodyText21">
    <w:name w:val="Body Text 21"/>
    <w:basedOn w:val="a"/>
    <w:rsid w:val="00E42F85"/>
    <w:pPr>
      <w:overflowPunct w:val="0"/>
      <w:autoSpaceDE w:val="0"/>
      <w:autoSpaceDN w:val="0"/>
      <w:adjustRightInd w:val="0"/>
      <w:spacing w:line="320" w:lineRule="exact"/>
      <w:ind w:firstLine="720"/>
      <w:jc w:val="both"/>
      <w:textAlignment w:val="baseline"/>
    </w:pPr>
    <w:rPr>
      <w:rFonts w:ascii="Times New Roman CYR" w:eastAsia="Calibri" w:hAnsi="Times New Roman CYR"/>
      <w:sz w:val="28"/>
      <w:szCs w:val="20"/>
    </w:rPr>
  </w:style>
  <w:style w:type="character" w:customStyle="1" w:styleId="112">
    <w:name w:val="Знак Знак11"/>
    <w:uiPriority w:val="99"/>
    <w:locked/>
    <w:rsid w:val="00E42F85"/>
    <w:rPr>
      <w:sz w:val="24"/>
      <w:lang w:eastAsia="ru-RU"/>
    </w:rPr>
  </w:style>
  <w:style w:type="character" w:customStyle="1" w:styleId="aff2">
    <w:name w:val="Знак Знак"/>
    <w:uiPriority w:val="99"/>
    <w:locked/>
    <w:rsid w:val="00E42F85"/>
    <w:rPr>
      <w:rFonts w:cs="Times New Roman"/>
      <w:b/>
      <w:sz w:val="28"/>
      <w:lang w:val="ru-RU" w:eastAsia="ru-RU" w:bidi="ar-SA"/>
    </w:rPr>
  </w:style>
  <w:style w:type="paragraph" w:customStyle="1" w:styleId="font5">
    <w:name w:val="font5"/>
    <w:basedOn w:val="a"/>
    <w:rsid w:val="00E42F85"/>
    <w:pP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font6">
    <w:name w:val="font6"/>
    <w:basedOn w:val="a"/>
    <w:rsid w:val="00E42F85"/>
    <w:pPr>
      <w:spacing w:before="100" w:beforeAutospacing="1" w:after="100" w:afterAutospacing="1"/>
    </w:pPr>
    <w:rPr>
      <w:color w:val="000000"/>
      <w:sz w:val="20"/>
      <w:szCs w:val="20"/>
    </w:rPr>
  </w:style>
  <w:style w:type="numbering" w:customStyle="1" w:styleId="1110">
    <w:name w:val="Нет списка111"/>
    <w:next w:val="a2"/>
    <w:uiPriority w:val="99"/>
    <w:semiHidden/>
    <w:unhideWhenUsed/>
    <w:rsid w:val="00E42F85"/>
  </w:style>
  <w:style w:type="paragraph" w:customStyle="1" w:styleId="xl63">
    <w:name w:val="xl63"/>
    <w:basedOn w:val="a"/>
    <w:rsid w:val="00E42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4">
    <w:name w:val="xl64"/>
    <w:basedOn w:val="a"/>
    <w:rsid w:val="00E42F85"/>
    <w:pPr>
      <w:spacing w:before="100" w:beforeAutospacing="1" w:after="100" w:afterAutospacing="1"/>
    </w:pPr>
    <w:rPr>
      <w:color w:val="000000"/>
      <w:sz w:val="20"/>
      <w:szCs w:val="20"/>
    </w:rPr>
  </w:style>
  <w:style w:type="character" w:customStyle="1" w:styleId="NoSpacingChar2">
    <w:name w:val="No Spacing Char2"/>
    <w:link w:val="25"/>
    <w:locked/>
    <w:rsid w:val="00E42F85"/>
  </w:style>
  <w:style w:type="paragraph" w:customStyle="1" w:styleId="25">
    <w:name w:val="Без интервала2"/>
    <w:link w:val="NoSpacingChar2"/>
    <w:rsid w:val="00E42F85"/>
    <w:pPr>
      <w:widowControl w:val="0"/>
      <w:autoSpaceDE w:val="0"/>
      <w:autoSpaceDN w:val="0"/>
      <w:adjustRightInd w:val="0"/>
      <w:spacing w:after="0" w:line="240" w:lineRule="auto"/>
    </w:pPr>
  </w:style>
  <w:style w:type="paragraph" w:customStyle="1" w:styleId="35">
    <w:name w:val="Без интервала3"/>
    <w:rsid w:val="00E42F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310">
    <w:name w:val="Основной текст 31"/>
    <w:basedOn w:val="a"/>
    <w:rsid w:val="00E42F85"/>
    <w:pPr>
      <w:suppressAutoHyphens/>
      <w:jc w:val="both"/>
    </w:pPr>
    <w:rPr>
      <w:sz w:val="28"/>
      <w:lang w:eastAsia="ar-SA"/>
    </w:rPr>
  </w:style>
  <w:style w:type="character" w:customStyle="1" w:styleId="26">
    <w:name w:val="Основной текст (2)_"/>
    <w:link w:val="27"/>
    <w:rsid w:val="00E42F85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E42F85"/>
    <w:pPr>
      <w:widowControl w:val="0"/>
      <w:shd w:val="clear" w:color="auto" w:fill="FFFFFF"/>
      <w:spacing w:before="6500" w:line="310" w:lineRule="exac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41">
    <w:name w:val="Без интервала4"/>
    <w:rsid w:val="00E42F8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f3">
    <w:name w:val="footnote text"/>
    <w:aliases w:val="Table_Footnote_last,Текст сноски Знак Знак Char,Texto de nota al pie Char,Texto de nota al pie,Текст сноски Знак Знак Char Char,Schriftart: 9 pt,Schriftart: 10 pt,Schriftart: 8 pt,single space,Текст сноски Знак1 Знак,fn,ft,footnote text"/>
    <w:basedOn w:val="a"/>
    <w:link w:val="16"/>
    <w:uiPriority w:val="99"/>
    <w:rsid w:val="00E42F85"/>
    <w:rPr>
      <w:sz w:val="20"/>
      <w:szCs w:val="20"/>
    </w:rPr>
  </w:style>
  <w:style w:type="character" w:customStyle="1" w:styleId="aff4">
    <w:name w:val="Текст сноски Знак"/>
    <w:basedOn w:val="a0"/>
    <w:uiPriority w:val="99"/>
    <w:semiHidden/>
    <w:rsid w:val="00E42F8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">
    <w:name w:val="Текст сноски Знак1"/>
    <w:aliases w:val="Table_Footnote_last Знак,Текст сноски Знак Знак Char Знак,Texto de nota al pie Char Знак,Texto de nota al pie Знак,Текст сноски Знак Знак Char Char Знак,Schriftart: 9 pt Знак,Schriftart: 10 pt Знак,Schriftart: 8 pt Знак,fn Знак"/>
    <w:link w:val="aff3"/>
    <w:uiPriority w:val="99"/>
    <w:locked/>
    <w:rsid w:val="00E42F8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footnote reference"/>
    <w:aliases w:val="Знак сноски 1,Знак сноски-FN,Ciae niinee-FN,SUPERS,Referencia nota al pie,fr,Used by Word for Help footnote symbols,16 Point,Superscript 6 Point,BVI fnr,Ciae niinee 1,Footnote Reference Number,ftref,анкета сноска,Ссылка на сноску 45"/>
    <w:uiPriority w:val="99"/>
    <w:unhideWhenUsed/>
    <w:rsid w:val="00E42F85"/>
    <w:rPr>
      <w:rFonts w:ascii="Times New Roman" w:hAnsi="Times New Roman" w:cs="Times New Roman" w:hint="default"/>
      <w:vertAlign w:val="superscript"/>
    </w:rPr>
  </w:style>
  <w:style w:type="paragraph" w:customStyle="1" w:styleId="51">
    <w:name w:val="Без интервала5"/>
    <w:rsid w:val="00E42F85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61">
    <w:name w:val="Без интервала6"/>
    <w:rsid w:val="00E42F85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e">
    <w:name w:val="Абзац списка Знак"/>
    <w:link w:val="ad"/>
    <w:uiPriority w:val="34"/>
    <w:locked/>
    <w:rsid w:val="00E42F8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FB4209"/>
    <w:rPr>
      <w:rFonts w:ascii="Times New Roman" w:eastAsia="Calibri" w:hAnsi="Times New Roman" w:cs="Times New Roman"/>
      <w:b/>
      <w:bCs/>
      <w:i/>
      <w:iCs/>
      <w:sz w:val="26"/>
      <w:szCs w:val="26"/>
      <w:lang w:val="en-US" w:eastAsia="ru-RU"/>
    </w:rPr>
  </w:style>
  <w:style w:type="character" w:customStyle="1" w:styleId="90">
    <w:name w:val="Заголовок 9 Знак"/>
    <w:basedOn w:val="a0"/>
    <w:link w:val="9"/>
    <w:rsid w:val="00FB4209"/>
    <w:rPr>
      <w:rFonts w:ascii="Times New Roman" w:eastAsia="Calibri" w:hAnsi="Times New Roman" w:cs="Times New Roman"/>
      <w:b/>
      <w:bCs/>
      <w:sz w:val="32"/>
      <w:szCs w:val="20"/>
      <w:lang w:eastAsia="ru-RU"/>
    </w:rPr>
  </w:style>
  <w:style w:type="paragraph" w:styleId="aff6">
    <w:name w:val="caption"/>
    <w:basedOn w:val="a"/>
    <w:next w:val="a"/>
    <w:link w:val="aff7"/>
    <w:uiPriority w:val="99"/>
    <w:qFormat/>
    <w:rsid w:val="00FB4209"/>
    <w:pPr>
      <w:spacing w:after="160" w:line="240" w:lineRule="exact"/>
    </w:pPr>
    <w:rPr>
      <w:rFonts w:ascii="Verdana" w:eastAsia="Calibri" w:hAnsi="Verdana"/>
      <w:sz w:val="20"/>
      <w:szCs w:val="20"/>
      <w:lang w:val="en-US"/>
    </w:rPr>
  </w:style>
  <w:style w:type="character" w:customStyle="1" w:styleId="aff7">
    <w:name w:val="Название объекта Знак"/>
    <w:link w:val="aff6"/>
    <w:uiPriority w:val="99"/>
    <w:locked/>
    <w:rsid w:val="00FB4209"/>
    <w:rPr>
      <w:rFonts w:ascii="Verdana" w:eastAsia="Calibri" w:hAnsi="Verdana" w:cs="Times New Roman"/>
      <w:sz w:val="20"/>
      <w:szCs w:val="20"/>
      <w:lang w:val="en-US" w:eastAsia="ru-RU"/>
    </w:rPr>
  </w:style>
  <w:style w:type="paragraph" w:styleId="aff8">
    <w:name w:val="Subtitle"/>
    <w:basedOn w:val="a"/>
    <w:link w:val="aff9"/>
    <w:qFormat/>
    <w:rsid w:val="00FB4209"/>
    <w:pPr>
      <w:jc w:val="center"/>
    </w:pPr>
    <w:rPr>
      <w:rFonts w:eastAsia="Calibri"/>
      <w:b/>
      <w:bCs/>
    </w:rPr>
  </w:style>
  <w:style w:type="character" w:customStyle="1" w:styleId="aff9">
    <w:name w:val="Подзаголовок Знак"/>
    <w:basedOn w:val="a0"/>
    <w:link w:val="aff8"/>
    <w:rsid w:val="00FB4209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E72FC4"/>
    <w:pPr>
      <w:widowControl w:val="0"/>
      <w:autoSpaceDE w:val="0"/>
      <w:autoSpaceDN w:val="0"/>
      <w:adjustRightInd w:val="0"/>
      <w:spacing w:line="320" w:lineRule="exact"/>
      <w:ind w:firstLine="682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7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53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7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47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6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32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151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891085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435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9712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901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2676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335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2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257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971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331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76379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228066">
                                      <w:marLeft w:val="0"/>
                                      <w:marRight w:val="0"/>
                                      <w:marTop w:val="120"/>
                                      <w:marBottom w:val="13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569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37609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420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49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7347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97010">
                                  <w:marLeft w:val="0"/>
                                  <w:marRight w:val="27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9412946">
                                  <w:marLeft w:val="0"/>
                                  <w:marRight w:val="27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754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2804964">
                                      <w:marLeft w:val="0"/>
                                      <w:marRight w:val="0"/>
                                      <w:marTop w:val="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2923181">
                                      <w:marLeft w:val="0"/>
                                      <w:marRight w:val="0"/>
                                      <w:marTop w:val="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1231739">
                                      <w:marLeft w:val="0"/>
                                      <w:marRight w:val="0"/>
                                      <w:marTop w:val="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30305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098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2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7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F72AC1-771D-4785-AA3F-811F7B867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10131</TotalTime>
  <Pages>1</Pages>
  <Words>11582</Words>
  <Characters>66021</Characters>
  <Application>Microsoft Office Word</Application>
  <DocSecurity>0</DocSecurity>
  <Lines>550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405</dc:creator>
  <cp:keywords/>
  <dc:description/>
  <cp:lastModifiedBy>Нечаева Татьяна Владимировна</cp:lastModifiedBy>
  <cp:revision>350</cp:revision>
  <cp:lastPrinted>2024-06-17T10:53:00Z</cp:lastPrinted>
  <dcterms:created xsi:type="dcterms:W3CDTF">2020-07-03T05:08:00Z</dcterms:created>
  <dcterms:modified xsi:type="dcterms:W3CDTF">2024-06-19T07:07:00Z</dcterms:modified>
</cp:coreProperties>
</file>